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DF" w:rsidRDefault="00A037DF" w:rsidP="00A037DF">
      <w:pPr>
        <w:spacing w:after="0" w:line="240" w:lineRule="auto"/>
        <w:rPr>
          <w:rFonts w:ascii="Times New Roman" w:hAnsi="Times New Roman"/>
          <w:color w:val="000000"/>
          <w:sz w:val="28"/>
          <w:szCs w:val="32"/>
        </w:rPr>
      </w:pPr>
    </w:p>
    <w:p w:rsidR="0071339D" w:rsidRDefault="0071339D" w:rsidP="00A037DF">
      <w:pPr>
        <w:spacing w:after="0" w:line="240" w:lineRule="auto"/>
        <w:rPr>
          <w:rFonts w:ascii="Times New Roman" w:hAnsi="Times New Roman"/>
          <w:color w:val="000000"/>
          <w:sz w:val="28"/>
          <w:szCs w:val="32"/>
        </w:rPr>
      </w:pPr>
    </w:p>
    <w:p w:rsidR="0071339D" w:rsidRDefault="0071339D" w:rsidP="00A037DF">
      <w:pPr>
        <w:spacing w:after="0" w:line="240" w:lineRule="auto"/>
        <w:rPr>
          <w:rFonts w:ascii="Times New Roman" w:hAnsi="Times New Roman"/>
          <w:color w:val="000000"/>
          <w:sz w:val="28"/>
          <w:szCs w:val="32"/>
        </w:rPr>
      </w:pPr>
    </w:p>
    <w:p w:rsidR="00A037DF" w:rsidRDefault="00A037DF" w:rsidP="00A037DF">
      <w:pPr>
        <w:spacing w:after="0" w:line="240" w:lineRule="auto"/>
        <w:rPr>
          <w:rFonts w:ascii="Times New Roman" w:hAnsi="Times New Roman"/>
          <w:color w:val="000000"/>
          <w:sz w:val="28"/>
          <w:szCs w:val="32"/>
        </w:rPr>
      </w:pPr>
    </w:p>
    <w:p w:rsidR="0071339D" w:rsidRDefault="0071339D" w:rsidP="00A037DF">
      <w:pPr>
        <w:spacing w:after="0" w:line="240" w:lineRule="auto"/>
        <w:rPr>
          <w:rFonts w:ascii="Times New Roman" w:hAnsi="Times New Roman"/>
          <w:color w:val="000000"/>
          <w:sz w:val="28"/>
          <w:szCs w:val="32"/>
        </w:rPr>
      </w:pPr>
    </w:p>
    <w:p w:rsidR="0071339D" w:rsidRDefault="0071339D" w:rsidP="00A037DF">
      <w:pPr>
        <w:spacing w:after="0" w:line="240" w:lineRule="auto"/>
        <w:rPr>
          <w:rFonts w:ascii="Times New Roman" w:hAnsi="Times New Roman"/>
          <w:color w:val="000000"/>
          <w:sz w:val="28"/>
          <w:szCs w:val="32"/>
        </w:rPr>
      </w:pPr>
    </w:p>
    <w:p w:rsidR="0071339D" w:rsidRDefault="0071339D" w:rsidP="00A037DF">
      <w:pPr>
        <w:spacing w:after="0" w:line="240" w:lineRule="auto"/>
        <w:rPr>
          <w:rFonts w:ascii="Times New Roman" w:hAnsi="Times New Roman"/>
          <w:color w:val="000000"/>
          <w:sz w:val="28"/>
          <w:szCs w:val="32"/>
        </w:rPr>
      </w:pPr>
    </w:p>
    <w:p w:rsidR="00A037DF" w:rsidRDefault="00A037DF" w:rsidP="00A037DF">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РАБОЧАЯ ПРОГРАММА</w:t>
      </w:r>
    </w:p>
    <w:p w:rsidR="00A037DF" w:rsidRDefault="00A037DF" w:rsidP="00A037DF">
      <w:pPr>
        <w:spacing w:after="0" w:line="240" w:lineRule="auto"/>
        <w:jc w:val="center"/>
        <w:rPr>
          <w:rFonts w:ascii="Times New Roman" w:hAnsi="Times New Roman"/>
          <w:color w:val="000000"/>
          <w:sz w:val="32"/>
          <w:szCs w:val="32"/>
        </w:rPr>
      </w:pPr>
      <w:r>
        <w:rPr>
          <w:rFonts w:ascii="Times New Roman" w:hAnsi="Times New Roman"/>
          <w:color w:val="000000"/>
          <w:sz w:val="32"/>
          <w:szCs w:val="32"/>
        </w:rPr>
        <w:t xml:space="preserve">по курсу </w:t>
      </w:r>
    </w:p>
    <w:p w:rsidR="00A037DF" w:rsidRDefault="00A037DF" w:rsidP="00A037DF">
      <w:pPr>
        <w:spacing w:after="0" w:line="240" w:lineRule="auto"/>
        <w:jc w:val="center"/>
        <w:rPr>
          <w:rFonts w:ascii="Times New Roman" w:hAnsi="Times New Roman"/>
          <w:b/>
          <w:color w:val="000000"/>
          <w:sz w:val="32"/>
          <w:szCs w:val="32"/>
          <w:u w:val="single"/>
        </w:rPr>
      </w:pPr>
      <w:r>
        <w:rPr>
          <w:rFonts w:ascii="Times New Roman" w:hAnsi="Times New Roman"/>
          <w:b/>
          <w:color w:val="000000"/>
          <w:sz w:val="32"/>
          <w:szCs w:val="32"/>
          <w:u w:val="single"/>
        </w:rPr>
        <w:t xml:space="preserve">литературное чтение </w:t>
      </w:r>
    </w:p>
    <w:p w:rsidR="0071348F" w:rsidRPr="0071348F" w:rsidRDefault="0071348F" w:rsidP="00A037DF">
      <w:pPr>
        <w:spacing w:after="0" w:line="240" w:lineRule="auto"/>
        <w:jc w:val="center"/>
        <w:rPr>
          <w:rFonts w:ascii="Times New Roman" w:hAnsi="Times New Roman"/>
          <w:color w:val="000000"/>
          <w:sz w:val="32"/>
          <w:szCs w:val="32"/>
        </w:rPr>
      </w:pPr>
      <w:r w:rsidRPr="0071348F">
        <w:rPr>
          <w:rFonts w:ascii="Times New Roman" w:hAnsi="Times New Roman"/>
          <w:color w:val="000000"/>
          <w:sz w:val="32"/>
          <w:szCs w:val="32"/>
        </w:rPr>
        <w:t>домашнее обучение</w:t>
      </w:r>
    </w:p>
    <w:p w:rsidR="00A037DF" w:rsidRDefault="00A037DF" w:rsidP="00A037DF">
      <w:pPr>
        <w:spacing w:after="0" w:line="240" w:lineRule="auto"/>
        <w:jc w:val="center"/>
        <w:rPr>
          <w:rFonts w:ascii="Times New Roman" w:hAnsi="Times New Roman"/>
          <w:color w:val="000000"/>
          <w:sz w:val="32"/>
          <w:szCs w:val="32"/>
          <w:u w:val="single"/>
        </w:rPr>
      </w:pPr>
      <w:r>
        <w:rPr>
          <w:rFonts w:ascii="Times New Roman" w:hAnsi="Times New Roman"/>
          <w:color w:val="000000"/>
          <w:sz w:val="32"/>
          <w:szCs w:val="32"/>
          <w:u w:val="single"/>
        </w:rPr>
        <w:t>для</w:t>
      </w:r>
      <w:r>
        <w:rPr>
          <w:rFonts w:ascii="Times New Roman" w:hAnsi="Times New Roman"/>
          <w:b/>
          <w:color w:val="000000"/>
          <w:sz w:val="36"/>
          <w:szCs w:val="32"/>
          <w:u w:val="single"/>
        </w:rPr>
        <w:t xml:space="preserve"> 4</w:t>
      </w:r>
      <w:r>
        <w:rPr>
          <w:rFonts w:ascii="Times New Roman" w:hAnsi="Times New Roman"/>
          <w:color w:val="000000"/>
          <w:sz w:val="36"/>
          <w:szCs w:val="32"/>
          <w:u w:val="single"/>
        </w:rPr>
        <w:t xml:space="preserve"> </w:t>
      </w:r>
      <w:r>
        <w:rPr>
          <w:rFonts w:ascii="Times New Roman" w:hAnsi="Times New Roman"/>
          <w:color w:val="000000"/>
          <w:sz w:val="32"/>
          <w:szCs w:val="32"/>
          <w:u w:val="single"/>
        </w:rPr>
        <w:t>класса</w:t>
      </w:r>
    </w:p>
    <w:p w:rsidR="00A037DF" w:rsidRDefault="00A037DF" w:rsidP="00A037DF">
      <w:pPr>
        <w:spacing w:after="0" w:line="240" w:lineRule="auto"/>
        <w:jc w:val="center"/>
        <w:rPr>
          <w:rFonts w:ascii="Times New Roman" w:hAnsi="Times New Roman"/>
          <w:color w:val="000000"/>
          <w:sz w:val="32"/>
          <w:szCs w:val="32"/>
          <w:u w:val="single"/>
        </w:rPr>
      </w:pPr>
      <w:r>
        <w:rPr>
          <w:rFonts w:ascii="Times New Roman" w:hAnsi="Times New Roman"/>
          <w:color w:val="000000"/>
          <w:sz w:val="32"/>
          <w:szCs w:val="32"/>
        </w:rPr>
        <w:t xml:space="preserve">тип класса </w:t>
      </w:r>
      <w:r>
        <w:rPr>
          <w:rFonts w:ascii="Times New Roman" w:hAnsi="Times New Roman"/>
          <w:color w:val="000000"/>
          <w:sz w:val="32"/>
          <w:szCs w:val="32"/>
          <w:u w:val="single"/>
        </w:rPr>
        <w:t>общеобразовательный</w:t>
      </w:r>
    </w:p>
    <w:p w:rsidR="00A037DF" w:rsidRDefault="00A037DF" w:rsidP="00A037DF">
      <w:pPr>
        <w:jc w:val="center"/>
        <w:rPr>
          <w:rFonts w:ascii="Times New Roman" w:hAnsi="Times New Roman"/>
          <w:color w:val="000000"/>
          <w:sz w:val="28"/>
          <w:szCs w:val="28"/>
        </w:rPr>
      </w:pPr>
    </w:p>
    <w:p w:rsidR="0071339D" w:rsidRDefault="0071339D" w:rsidP="00A037DF">
      <w:pPr>
        <w:jc w:val="center"/>
        <w:rPr>
          <w:rFonts w:ascii="Times New Roman" w:hAnsi="Times New Roman"/>
          <w:color w:val="000000"/>
          <w:sz w:val="28"/>
          <w:szCs w:val="28"/>
        </w:rPr>
      </w:pPr>
    </w:p>
    <w:p w:rsidR="0071339D" w:rsidRDefault="0071339D" w:rsidP="00A037DF">
      <w:pPr>
        <w:jc w:val="center"/>
        <w:rPr>
          <w:rFonts w:ascii="Times New Roman" w:hAnsi="Times New Roman"/>
          <w:color w:val="000000"/>
          <w:sz w:val="28"/>
          <w:szCs w:val="28"/>
        </w:rPr>
      </w:pPr>
    </w:p>
    <w:p w:rsidR="0071339D" w:rsidRDefault="0071339D" w:rsidP="00A037DF">
      <w:pPr>
        <w:jc w:val="center"/>
        <w:rPr>
          <w:rFonts w:ascii="Times New Roman" w:hAnsi="Times New Roman"/>
          <w:color w:val="000000"/>
          <w:sz w:val="28"/>
          <w:szCs w:val="28"/>
        </w:rPr>
      </w:pPr>
    </w:p>
    <w:p w:rsidR="0071339D" w:rsidRDefault="0071339D" w:rsidP="00A037DF">
      <w:pPr>
        <w:jc w:val="center"/>
        <w:rPr>
          <w:rFonts w:ascii="Times New Roman" w:hAnsi="Times New Roman"/>
          <w:color w:val="000000"/>
          <w:sz w:val="28"/>
          <w:szCs w:val="28"/>
        </w:rPr>
      </w:pPr>
    </w:p>
    <w:p w:rsidR="0071339D" w:rsidRDefault="0071339D" w:rsidP="00A037DF">
      <w:pPr>
        <w:jc w:val="center"/>
        <w:rPr>
          <w:rFonts w:ascii="Times New Roman" w:hAnsi="Times New Roman"/>
          <w:color w:val="000000"/>
          <w:sz w:val="28"/>
          <w:szCs w:val="28"/>
        </w:rPr>
      </w:pPr>
    </w:p>
    <w:p w:rsidR="0071339D" w:rsidRDefault="0071339D" w:rsidP="00A037DF">
      <w:pPr>
        <w:jc w:val="center"/>
        <w:rPr>
          <w:rFonts w:ascii="Times New Roman" w:hAnsi="Times New Roman"/>
          <w:color w:val="000000"/>
          <w:sz w:val="28"/>
          <w:szCs w:val="28"/>
        </w:rPr>
      </w:pPr>
    </w:p>
    <w:p w:rsidR="0071339D" w:rsidRDefault="0071339D" w:rsidP="00A037DF">
      <w:pPr>
        <w:jc w:val="center"/>
        <w:rPr>
          <w:rFonts w:ascii="Times New Roman" w:hAnsi="Times New Roman"/>
          <w:color w:val="000000"/>
          <w:sz w:val="28"/>
          <w:szCs w:val="28"/>
        </w:rPr>
      </w:pPr>
    </w:p>
    <w:p w:rsidR="0071339D" w:rsidRDefault="0071339D" w:rsidP="00A037DF">
      <w:pPr>
        <w:jc w:val="center"/>
        <w:rPr>
          <w:rFonts w:ascii="Times New Roman" w:hAnsi="Times New Roman"/>
          <w:color w:val="000000"/>
          <w:sz w:val="28"/>
          <w:szCs w:val="28"/>
        </w:rPr>
      </w:pPr>
    </w:p>
    <w:p w:rsidR="0071339D" w:rsidRPr="00A037DF" w:rsidRDefault="0071339D" w:rsidP="00A037DF">
      <w:pPr>
        <w:jc w:val="center"/>
        <w:rPr>
          <w:b/>
        </w:rPr>
      </w:pPr>
    </w:p>
    <w:p w:rsidR="00A037DF" w:rsidRPr="00C63EC3" w:rsidRDefault="00A037DF" w:rsidP="00D43290">
      <w:pPr>
        <w:spacing w:line="240" w:lineRule="auto"/>
        <w:jc w:val="center"/>
        <w:rPr>
          <w:rFonts w:ascii="Times New Roman" w:hAnsi="Times New Roman"/>
          <w:b/>
          <w:color w:val="7030A0"/>
          <w:sz w:val="32"/>
          <w:szCs w:val="40"/>
        </w:rPr>
      </w:pPr>
    </w:p>
    <w:p w:rsidR="00D51DC1" w:rsidRPr="00C63EC3" w:rsidRDefault="00D51DC1" w:rsidP="00D51DC1">
      <w:pPr>
        <w:pStyle w:val="4"/>
        <w:rPr>
          <w:sz w:val="22"/>
          <w:szCs w:val="28"/>
          <w:u w:val="single"/>
        </w:rPr>
      </w:pPr>
      <w:r w:rsidRPr="00C63EC3">
        <w:rPr>
          <w:sz w:val="22"/>
          <w:szCs w:val="28"/>
          <w:highlight w:val="cyan"/>
          <w:u w:val="single"/>
        </w:rPr>
        <w:lastRenderedPageBreak/>
        <w:t>Пояснительная записка</w:t>
      </w:r>
    </w:p>
    <w:p w:rsidR="0071348F" w:rsidRPr="00C63EC3" w:rsidRDefault="0071348F" w:rsidP="00C63EC3">
      <w:pPr>
        <w:pStyle w:val="a4"/>
        <w:rPr>
          <w:rFonts w:ascii="Times New Roman" w:hAnsi="Times New Roman"/>
          <w:sz w:val="20"/>
          <w:szCs w:val="24"/>
        </w:rPr>
      </w:pPr>
      <w:r w:rsidRPr="00C63EC3">
        <w:rPr>
          <w:rFonts w:ascii="Times New Roman" w:hAnsi="Times New Roman"/>
          <w:sz w:val="20"/>
          <w:szCs w:val="24"/>
        </w:rPr>
        <w:t>Рабочая программа составлена в соответствии с требованиями ФГОС второго поколения начального общего образования. Программа назначена для обучения на дому ученицы 4 класса Хлопотных Алёны на основании Положения об индивидуальном обучении на дому больных детей, детей-</w:t>
      </w:r>
      <w:proofErr w:type="spellStart"/>
      <w:r w:rsidRPr="00C63EC3">
        <w:rPr>
          <w:rFonts w:ascii="Times New Roman" w:hAnsi="Times New Roman"/>
          <w:sz w:val="20"/>
          <w:szCs w:val="24"/>
        </w:rPr>
        <w:t>ивалидов</w:t>
      </w:r>
      <w:proofErr w:type="spellEnd"/>
      <w:r w:rsidRPr="00C63EC3">
        <w:rPr>
          <w:rFonts w:ascii="Times New Roman" w:hAnsi="Times New Roman"/>
          <w:sz w:val="20"/>
          <w:szCs w:val="24"/>
        </w:rPr>
        <w:t xml:space="preserve">, которые по состоянию здоровья временно или постоянно не могут посещать </w:t>
      </w:r>
      <w:r w:rsidR="00C63EC3" w:rsidRPr="00C63EC3">
        <w:rPr>
          <w:rFonts w:ascii="Times New Roman" w:hAnsi="Times New Roman"/>
          <w:sz w:val="20"/>
          <w:szCs w:val="24"/>
        </w:rPr>
        <w:t>школу.</w:t>
      </w:r>
    </w:p>
    <w:p w:rsidR="0071348F" w:rsidRPr="00C63EC3" w:rsidRDefault="0071348F" w:rsidP="0071348F">
      <w:pPr>
        <w:pStyle w:val="a4"/>
        <w:rPr>
          <w:rFonts w:ascii="Times New Roman" w:hAnsi="Times New Roman"/>
          <w:b/>
          <w:color w:val="FF0000"/>
          <w:sz w:val="20"/>
          <w:szCs w:val="24"/>
        </w:rPr>
      </w:pPr>
      <w:r w:rsidRPr="00C63EC3">
        <w:rPr>
          <w:rFonts w:ascii="Times New Roman" w:hAnsi="Times New Roman"/>
          <w:b/>
          <w:color w:val="FF0000"/>
          <w:sz w:val="20"/>
          <w:szCs w:val="24"/>
        </w:rPr>
        <w:t>Количество часов: в неделю-1 час, в год 34 часа</w:t>
      </w:r>
    </w:p>
    <w:p w:rsidR="0071348F" w:rsidRPr="00C63EC3" w:rsidRDefault="0071348F" w:rsidP="0071348F">
      <w:pPr>
        <w:pStyle w:val="a4"/>
        <w:rPr>
          <w:rFonts w:ascii="Times New Roman" w:hAnsi="Times New Roman"/>
          <w:b/>
          <w:color w:val="FF0000"/>
          <w:sz w:val="20"/>
          <w:szCs w:val="24"/>
        </w:rPr>
      </w:pPr>
      <w:r w:rsidRPr="00C63EC3">
        <w:rPr>
          <w:rFonts w:ascii="Times New Roman" w:hAnsi="Times New Roman"/>
          <w:b/>
          <w:color w:val="FF0000"/>
          <w:sz w:val="20"/>
          <w:szCs w:val="24"/>
        </w:rPr>
        <w:t>По учебному плану: в неделю-1 часа, в год-34 часа</w:t>
      </w:r>
    </w:p>
    <w:p w:rsidR="00D51DC1" w:rsidRPr="00C63EC3" w:rsidRDefault="0071348F" w:rsidP="00D51DC1">
      <w:pPr>
        <w:pStyle w:val="a4"/>
        <w:rPr>
          <w:rFonts w:ascii="Times New Roman" w:hAnsi="Times New Roman"/>
          <w:sz w:val="18"/>
        </w:rPr>
      </w:pPr>
      <w:r w:rsidRPr="00C63EC3">
        <w:rPr>
          <w:rFonts w:ascii="Times New Roman" w:hAnsi="Times New Roman"/>
          <w:sz w:val="18"/>
        </w:rPr>
        <w:t xml:space="preserve"> П</w:t>
      </w:r>
      <w:r w:rsidR="00D51DC1" w:rsidRPr="00C63EC3">
        <w:rPr>
          <w:rFonts w:ascii="Times New Roman" w:hAnsi="Times New Roman"/>
          <w:sz w:val="18"/>
        </w:rPr>
        <w:t>рограмма по литературному чтению разработана на основе Федерального государ</w:t>
      </w:r>
      <w:r w:rsidR="00D51DC1" w:rsidRPr="00C63EC3">
        <w:rPr>
          <w:rFonts w:ascii="Times New Roman" w:hAnsi="Times New Roman"/>
          <w:sz w:val="18"/>
        </w:rPr>
        <w:softHyphen/>
        <w:t>ственного образовательного стандарта начального общего обра</w:t>
      </w:r>
      <w:r w:rsidR="00D51DC1" w:rsidRPr="00C63EC3">
        <w:rPr>
          <w:rFonts w:ascii="Times New Roman" w:hAnsi="Times New Roman"/>
          <w:sz w:val="18"/>
        </w:rPr>
        <w:softHyphen/>
        <w:t>зования, Концепции духовно-нравственного развития и воспи</w:t>
      </w:r>
      <w:r w:rsidR="00D51DC1" w:rsidRPr="00C63EC3">
        <w:rPr>
          <w:rFonts w:ascii="Times New Roman" w:hAnsi="Times New Roman"/>
          <w:sz w:val="18"/>
        </w:rPr>
        <w:softHyphen/>
        <w:t xml:space="preserve">тания личности гражданина России, планируемых результатов начального общего образования и авторской программы </w:t>
      </w:r>
      <w:proofErr w:type="spellStart"/>
      <w:r w:rsidR="00D51DC1" w:rsidRPr="00C63EC3">
        <w:rPr>
          <w:rFonts w:ascii="Times New Roman" w:hAnsi="Times New Roman"/>
          <w:sz w:val="18"/>
        </w:rPr>
        <w:t>Л.Ф.Климановой</w:t>
      </w:r>
      <w:proofErr w:type="spellEnd"/>
      <w:r w:rsidR="00D51DC1" w:rsidRPr="00C63EC3">
        <w:rPr>
          <w:rFonts w:ascii="Times New Roman" w:hAnsi="Times New Roman"/>
          <w:sz w:val="18"/>
        </w:rPr>
        <w:t xml:space="preserve">, </w:t>
      </w:r>
      <w:proofErr w:type="spellStart"/>
      <w:r w:rsidR="00D51DC1" w:rsidRPr="00C63EC3">
        <w:rPr>
          <w:rFonts w:ascii="Times New Roman" w:hAnsi="Times New Roman"/>
          <w:sz w:val="18"/>
        </w:rPr>
        <w:t>В.Г.Горецкого</w:t>
      </w:r>
      <w:proofErr w:type="spellEnd"/>
      <w:r w:rsidR="00D51DC1" w:rsidRPr="00C63EC3">
        <w:rPr>
          <w:rFonts w:ascii="Times New Roman" w:hAnsi="Times New Roman"/>
          <w:sz w:val="18"/>
        </w:rPr>
        <w:t xml:space="preserve">, М.В. </w:t>
      </w:r>
      <w:proofErr w:type="spellStart"/>
      <w:r w:rsidR="00D51DC1" w:rsidRPr="00C63EC3">
        <w:rPr>
          <w:rFonts w:ascii="Times New Roman" w:hAnsi="Times New Roman"/>
          <w:sz w:val="18"/>
        </w:rPr>
        <w:t>Головановой</w:t>
      </w:r>
      <w:proofErr w:type="spellEnd"/>
      <w:r w:rsidR="00D51DC1" w:rsidRPr="00C63EC3">
        <w:rPr>
          <w:rFonts w:ascii="Times New Roman" w:hAnsi="Times New Roman"/>
          <w:sz w:val="18"/>
        </w:rPr>
        <w:t>.</w:t>
      </w:r>
      <w:r w:rsidR="00D51DC1" w:rsidRPr="00C63EC3">
        <w:rPr>
          <w:rFonts w:ascii="Times New Roman" w:hAnsi="Times New Roman"/>
          <w:sz w:val="16"/>
        </w:rPr>
        <w:t xml:space="preserve"> </w:t>
      </w:r>
      <w:r w:rsidR="00D51DC1" w:rsidRPr="00C63EC3">
        <w:rPr>
          <w:rFonts w:ascii="Times New Roman" w:hAnsi="Times New Roman"/>
          <w:sz w:val="18"/>
        </w:rPr>
        <w:t>Литературное чтение: Рабочие программы 1-4 классы – М. Просвещение, 2011.</w:t>
      </w:r>
    </w:p>
    <w:p w:rsidR="006F2ECE" w:rsidRPr="00C63EC3" w:rsidRDefault="006F2ECE" w:rsidP="006F2ECE">
      <w:pPr>
        <w:rPr>
          <w:rFonts w:ascii="Times New Roman" w:hAnsi="Times New Roman"/>
          <w:sz w:val="18"/>
        </w:rPr>
      </w:pPr>
      <w:r w:rsidRPr="00C63EC3">
        <w:rPr>
          <w:rFonts w:ascii="Times New Roman" w:hAnsi="Times New Roman"/>
          <w:color w:val="000000"/>
          <w:sz w:val="18"/>
        </w:rPr>
        <w:t xml:space="preserve">Рабочая программа по русскому языку разработана на основе </w:t>
      </w:r>
      <w:r w:rsidRPr="00C63EC3">
        <w:rPr>
          <w:rFonts w:ascii="Times New Roman" w:hAnsi="Times New Roman"/>
          <w:sz w:val="18"/>
        </w:rPr>
        <w:t>следующих нормативно-правовых и инструктивно-методических документов:</w:t>
      </w:r>
    </w:p>
    <w:p w:rsidR="006F2ECE" w:rsidRPr="00C63EC3" w:rsidRDefault="006F2ECE" w:rsidP="006F2ECE">
      <w:pPr>
        <w:rPr>
          <w:rFonts w:ascii="Times New Roman" w:hAnsi="Times New Roman"/>
          <w:sz w:val="18"/>
        </w:rPr>
      </w:pPr>
      <w:r w:rsidRPr="00C63EC3">
        <w:rPr>
          <w:rFonts w:ascii="Times New Roman" w:hAnsi="Times New Roman"/>
          <w:color w:val="333333"/>
          <w:sz w:val="18"/>
        </w:rPr>
        <w:t>1</w:t>
      </w:r>
      <w:r w:rsidRPr="00C63EC3">
        <w:rPr>
          <w:rFonts w:ascii="Times New Roman" w:hAnsi="Times New Roman"/>
          <w:sz w:val="18"/>
        </w:rPr>
        <w:t>.Федеральный закон от 29.12.2012г.№273-ФЗ «Об образовании в Российской Федерации»</w:t>
      </w:r>
    </w:p>
    <w:p w:rsidR="006F2ECE" w:rsidRPr="00C63EC3" w:rsidRDefault="006F2ECE" w:rsidP="006F2ECE">
      <w:pPr>
        <w:rPr>
          <w:rFonts w:ascii="Times New Roman" w:hAnsi="Times New Roman"/>
          <w:sz w:val="18"/>
        </w:rPr>
      </w:pPr>
      <w:r w:rsidRPr="00C63EC3">
        <w:rPr>
          <w:rFonts w:ascii="Times New Roman" w:hAnsi="Times New Roman"/>
          <w:sz w:val="18"/>
        </w:rPr>
        <w:t>2. Приказ Минобразования и науки РФ от 06.10 2009 г. №373 «Об утверждении федерального государственного образовательного стандарта НОО».</w:t>
      </w:r>
    </w:p>
    <w:p w:rsidR="006F2ECE" w:rsidRPr="00C63EC3" w:rsidRDefault="006F2ECE" w:rsidP="006F2ECE">
      <w:pPr>
        <w:rPr>
          <w:rFonts w:ascii="Times New Roman" w:hAnsi="Times New Roman"/>
          <w:color w:val="FF0000"/>
          <w:sz w:val="18"/>
        </w:rPr>
      </w:pPr>
      <w:r w:rsidRPr="00C63EC3">
        <w:rPr>
          <w:rFonts w:ascii="Times New Roman" w:hAnsi="Times New Roman"/>
          <w:sz w:val="18"/>
        </w:rPr>
        <w:t xml:space="preserve">3. Приказ Минобразования РФ от 09.03.2004 №1312 «Об утверждении федерального базисного учебного плана и примерных учебных планов для образовательных учреждений РФ»;4. </w:t>
      </w:r>
    </w:p>
    <w:p w:rsidR="006F2ECE" w:rsidRPr="00C63EC3" w:rsidRDefault="006F2ECE" w:rsidP="00D51DC1">
      <w:pPr>
        <w:pStyle w:val="a4"/>
        <w:rPr>
          <w:rFonts w:ascii="Times New Roman" w:hAnsi="Times New Roman"/>
          <w:sz w:val="18"/>
        </w:rPr>
      </w:pPr>
    </w:p>
    <w:p w:rsidR="00D51DC1" w:rsidRPr="00C63EC3" w:rsidRDefault="00D51DC1" w:rsidP="00D51DC1">
      <w:pPr>
        <w:pStyle w:val="a4"/>
        <w:rPr>
          <w:rFonts w:ascii="Times New Roman" w:hAnsi="Times New Roman"/>
          <w:sz w:val="18"/>
        </w:rPr>
      </w:pPr>
      <w:r w:rsidRPr="00C63EC3">
        <w:rPr>
          <w:rFonts w:ascii="Times New Roman" w:hAnsi="Times New Roman"/>
          <w:sz w:val="18"/>
        </w:rPr>
        <w:t xml:space="preserve">      Литературное чтение — один из основных предметов в об</w:t>
      </w:r>
      <w:r w:rsidRPr="00C63EC3">
        <w:rPr>
          <w:rFonts w:ascii="Times New Roman" w:hAnsi="Times New Roman"/>
          <w:sz w:val="18"/>
        </w:rPr>
        <w:softHyphen/>
        <w:t xml:space="preserve">учении младших школьников. Он формирует </w:t>
      </w:r>
      <w:proofErr w:type="spellStart"/>
      <w:r w:rsidRPr="00C63EC3">
        <w:rPr>
          <w:rFonts w:ascii="Times New Roman" w:hAnsi="Times New Roman"/>
          <w:sz w:val="18"/>
        </w:rPr>
        <w:t>общеучебный</w:t>
      </w:r>
      <w:proofErr w:type="spellEnd"/>
      <w:r w:rsidRPr="00C63EC3">
        <w:rPr>
          <w:rFonts w:ascii="Times New Roman" w:hAnsi="Times New Roman"/>
          <w:sz w:val="18"/>
        </w:rPr>
        <w:t xml:space="preserve"> на</w:t>
      </w:r>
      <w:r w:rsidRPr="00C63EC3">
        <w:rPr>
          <w:rFonts w:ascii="Times New Roman" w:hAnsi="Times New Roman"/>
          <w:sz w:val="1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D51DC1" w:rsidRPr="00C63EC3" w:rsidRDefault="00D51DC1" w:rsidP="00D51DC1">
      <w:pPr>
        <w:pStyle w:val="a4"/>
        <w:rPr>
          <w:rFonts w:ascii="Times New Roman" w:hAnsi="Times New Roman"/>
          <w:sz w:val="18"/>
        </w:rPr>
      </w:pPr>
      <w:r w:rsidRPr="00C63EC3">
        <w:rPr>
          <w:rFonts w:ascii="Times New Roman" w:hAnsi="Times New Roman"/>
          <w:sz w:val="18"/>
        </w:rPr>
        <w:t>Успешность изучения курса литературного чтения обеспечи</w:t>
      </w:r>
      <w:r w:rsidRPr="00C63EC3">
        <w:rPr>
          <w:rFonts w:ascii="Times New Roman" w:hAnsi="Times New Roman"/>
          <w:sz w:val="18"/>
        </w:rPr>
        <w:softHyphen/>
        <w:t xml:space="preserve">вает результативность по другим предметам начальной школы. В результате обучения данного предмета реализуются следующие </w:t>
      </w:r>
      <w:r w:rsidRPr="00C63EC3">
        <w:rPr>
          <w:rFonts w:ascii="Times New Roman" w:hAnsi="Times New Roman"/>
          <w:b/>
          <w:sz w:val="18"/>
        </w:rPr>
        <w:t>задачи:</w:t>
      </w:r>
    </w:p>
    <w:p w:rsidR="00D51DC1" w:rsidRPr="00C63EC3" w:rsidRDefault="00D51DC1" w:rsidP="00D51DC1">
      <w:pPr>
        <w:pStyle w:val="a4"/>
        <w:rPr>
          <w:rFonts w:ascii="Times New Roman" w:hAnsi="Times New Roman"/>
          <w:sz w:val="18"/>
        </w:rPr>
      </w:pPr>
      <w:r w:rsidRPr="00C63EC3">
        <w:rPr>
          <w:rFonts w:ascii="Times New Roman" w:hAnsi="Times New Roman"/>
          <w:sz w:val="18"/>
        </w:rPr>
        <w:t>овладение осознанным, правильным, беглым и вырази</w:t>
      </w:r>
      <w:r w:rsidRPr="00C63EC3">
        <w:rPr>
          <w:rFonts w:ascii="Times New Roman" w:hAnsi="Times New Roman"/>
          <w:sz w:val="18"/>
        </w:rPr>
        <w:softHyphen/>
        <w:t>тельным чтением как базовым навыком в системе образования младших школьников; формиро</w:t>
      </w:r>
      <w:r w:rsidRPr="00C63EC3">
        <w:rPr>
          <w:rFonts w:ascii="Times New Roman" w:hAnsi="Times New Roman"/>
          <w:sz w:val="18"/>
        </w:rPr>
        <w:softHyphen/>
        <w:t>вание читательского кругозора и приобретение опыта в выборе книг и самостоятельной читательской деятельности;</w:t>
      </w:r>
    </w:p>
    <w:p w:rsidR="00D51DC1" w:rsidRPr="00C63EC3" w:rsidRDefault="00D51DC1" w:rsidP="00D51DC1">
      <w:pPr>
        <w:pStyle w:val="a4"/>
        <w:rPr>
          <w:rFonts w:ascii="Times New Roman" w:hAnsi="Times New Roman"/>
          <w:sz w:val="18"/>
        </w:rPr>
      </w:pPr>
      <w:r w:rsidRPr="00C63EC3">
        <w:rPr>
          <w:rFonts w:ascii="Times New Roman" w:hAnsi="Times New Roman"/>
          <w:sz w:val="18"/>
        </w:rPr>
        <w:t>развитие художественно-творческих и познавательных способностей, эмоциональной отзывчивости при чтении художе</w:t>
      </w:r>
      <w:r w:rsidRPr="00C63EC3">
        <w:rPr>
          <w:rFonts w:ascii="Times New Roman" w:hAnsi="Times New Roman"/>
          <w:sz w:val="18"/>
        </w:rPr>
        <w:softHyphen/>
        <w:t>ственных произведений; формирование эстетического отноше</w:t>
      </w:r>
      <w:r w:rsidRPr="00C63EC3">
        <w:rPr>
          <w:rFonts w:ascii="Times New Roman" w:hAnsi="Times New Roman"/>
          <w:sz w:val="18"/>
        </w:rPr>
        <w:softHyphen/>
        <w:t>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D51DC1" w:rsidRPr="00C63EC3" w:rsidRDefault="00D51DC1" w:rsidP="00D51DC1">
      <w:pPr>
        <w:pStyle w:val="a4"/>
        <w:rPr>
          <w:rFonts w:ascii="Times New Roman" w:hAnsi="Times New Roman"/>
          <w:sz w:val="18"/>
        </w:rPr>
      </w:pPr>
      <w:r w:rsidRPr="00C63EC3">
        <w:rPr>
          <w:rFonts w:ascii="Times New Roman" w:hAnsi="Times New Roman"/>
          <w:sz w:val="18"/>
        </w:rPr>
        <w:t>обогащение нравственного опыта младших школьников средствами художественной литературы; формирование нрав</w:t>
      </w:r>
      <w:r w:rsidRPr="00C63EC3">
        <w:rPr>
          <w:rFonts w:ascii="Times New Roman" w:hAnsi="Times New Roman"/>
          <w:sz w:val="18"/>
        </w:rPr>
        <w:softHyphen/>
        <w:t>ственных представлений о добре, дружбе, правде и ответствен</w:t>
      </w:r>
      <w:r w:rsidRPr="00C63EC3">
        <w:rPr>
          <w:rFonts w:ascii="Times New Roman" w:hAnsi="Times New Roman"/>
          <w:sz w:val="18"/>
        </w:rPr>
        <w:softHyphen/>
        <w:t>ности; воспитание интереса и уважения к отечественной куль</w:t>
      </w:r>
      <w:r w:rsidRPr="00C63EC3">
        <w:rPr>
          <w:rFonts w:ascii="Times New Roman" w:hAnsi="Times New Roman"/>
          <w:sz w:val="18"/>
        </w:rPr>
        <w:softHyphen/>
        <w:t>туре и культуре народов многонациональной России и других стран.</w:t>
      </w:r>
    </w:p>
    <w:p w:rsidR="00D51DC1" w:rsidRPr="00C63EC3" w:rsidRDefault="00D51DC1" w:rsidP="00D51DC1">
      <w:pPr>
        <w:pStyle w:val="a4"/>
        <w:rPr>
          <w:rFonts w:ascii="Times New Roman" w:hAnsi="Times New Roman"/>
          <w:sz w:val="18"/>
        </w:rPr>
      </w:pPr>
      <w:r w:rsidRPr="00C63EC3">
        <w:rPr>
          <w:rFonts w:ascii="Times New Roman" w:hAnsi="Times New Roman"/>
          <w:sz w:val="18"/>
        </w:rPr>
        <w:t xml:space="preserve">              </w:t>
      </w:r>
    </w:p>
    <w:p w:rsidR="00D51DC1" w:rsidRPr="00C63EC3" w:rsidRDefault="00D51DC1" w:rsidP="00D51DC1">
      <w:pPr>
        <w:pStyle w:val="a4"/>
        <w:rPr>
          <w:rFonts w:ascii="Times New Roman" w:hAnsi="Times New Roman"/>
          <w:i/>
          <w:sz w:val="18"/>
        </w:rPr>
      </w:pPr>
      <w:r w:rsidRPr="00C63EC3">
        <w:rPr>
          <w:rFonts w:ascii="Times New Roman" w:hAnsi="Times New Roman"/>
          <w:i/>
          <w:sz w:val="18"/>
        </w:rPr>
        <w:t>Примерное тематическое планирование составлено из расчета 4 часа в неделю – 136 часов.</w:t>
      </w:r>
    </w:p>
    <w:p w:rsidR="00D51DC1" w:rsidRPr="00C63EC3" w:rsidRDefault="00D51DC1" w:rsidP="00D51DC1">
      <w:pPr>
        <w:pStyle w:val="a4"/>
        <w:rPr>
          <w:rFonts w:ascii="Times New Roman" w:hAnsi="Times New Roman"/>
          <w:i/>
          <w:sz w:val="18"/>
        </w:rPr>
      </w:pPr>
      <w:r w:rsidRPr="00C63EC3">
        <w:rPr>
          <w:rFonts w:ascii="Times New Roman" w:hAnsi="Times New Roman"/>
          <w:i/>
          <w:sz w:val="18"/>
        </w:rPr>
        <w:t>Из них:</w:t>
      </w:r>
    </w:p>
    <w:p w:rsidR="00D51DC1" w:rsidRPr="00C63EC3" w:rsidRDefault="00D51DC1" w:rsidP="00D51DC1">
      <w:pPr>
        <w:pStyle w:val="a4"/>
        <w:rPr>
          <w:rFonts w:ascii="Times New Roman" w:hAnsi="Times New Roman"/>
          <w:i/>
          <w:sz w:val="18"/>
        </w:rPr>
      </w:pPr>
      <w:r w:rsidRPr="00C63EC3">
        <w:rPr>
          <w:rFonts w:ascii="Times New Roman" w:hAnsi="Times New Roman"/>
          <w:i/>
          <w:sz w:val="18"/>
        </w:rPr>
        <w:t>текстов для заучивания – 17;</w:t>
      </w:r>
    </w:p>
    <w:p w:rsidR="00D51DC1" w:rsidRPr="00C63EC3" w:rsidRDefault="00D51DC1" w:rsidP="00D51DC1">
      <w:pPr>
        <w:pStyle w:val="a4"/>
        <w:rPr>
          <w:rFonts w:ascii="Times New Roman" w:hAnsi="Times New Roman"/>
          <w:i/>
          <w:sz w:val="18"/>
        </w:rPr>
      </w:pPr>
      <w:r w:rsidRPr="00C63EC3">
        <w:rPr>
          <w:rFonts w:ascii="Times New Roman" w:hAnsi="Times New Roman"/>
          <w:i/>
          <w:sz w:val="18"/>
        </w:rPr>
        <w:t>проектов – 3.</w:t>
      </w:r>
      <w:r w:rsidRPr="00C63EC3">
        <w:rPr>
          <w:rFonts w:ascii="Times New Roman" w:hAnsi="Times New Roman"/>
          <w:b/>
          <w:sz w:val="18"/>
        </w:rPr>
        <w:t xml:space="preserve">           </w:t>
      </w:r>
    </w:p>
    <w:p w:rsidR="00D51DC1" w:rsidRPr="00C63EC3" w:rsidRDefault="00D51DC1" w:rsidP="00D51DC1">
      <w:pPr>
        <w:suppressAutoHyphens/>
        <w:spacing w:after="0" w:line="240" w:lineRule="auto"/>
        <w:rPr>
          <w:rFonts w:ascii="Times New Roman" w:eastAsia="Arial" w:hAnsi="Times New Roman"/>
          <w:b/>
          <w:sz w:val="20"/>
          <w:szCs w:val="24"/>
          <w:lang w:eastAsia="ar-SA"/>
        </w:rPr>
      </w:pPr>
      <w:r w:rsidRPr="00C63EC3">
        <w:rPr>
          <w:rFonts w:ascii="Times New Roman" w:eastAsia="Arial" w:hAnsi="Times New Roman"/>
          <w:b/>
          <w:sz w:val="20"/>
          <w:szCs w:val="24"/>
          <w:lang w:eastAsia="ar-SA"/>
        </w:rPr>
        <w:t xml:space="preserve">   </w:t>
      </w:r>
      <w:r w:rsidRPr="00C63EC3">
        <w:rPr>
          <w:rFonts w:ascii="Times New Roman" w:eastAsia="Arial" w:hAnsi="Times New Roman"/>
          <w:b/>
          <w:sz w:val="20"/>
          <w:szCs w:val="24"/>
          <w:highlight w:val="cyan"/>
          <w:lang w:eastAsia="ar-SA"/>
        </w:rPr>
        <w:t>Цели курса:</w:t>
      </w:r>
    </w:p>
    <w:p w:rsidR="00D51DC1" w:rsidRPr="00C63EC3" w:rsidRDefault="00D51DC1" w:rsidP="00D51DC1">
      <w:pPr>
        <w:numPr>
          <w:ilvl w:val="0"/>
          <w:numId w:val="2"/>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b/>
          <w:bCs/>
          <w:sz w:val="20"/>
          <w:szCs w:val="24"/>
          <w:lang w:eastAsia="ar-SA"/>
        </w:rPr>
        <w:t xml:space="preserve">развитие </w:t>
      </w:r>
      <w:r w:rsidRPr="00C63EC3">
        <w:rPr>
          <w:rFonts w:ascii="Times New Roman" w:eastAsia="Arial" w:hAnsi="Times New Roman"/>
          <w:sz w:val="20"/>
          <w:szCs w:val="24"/>
          <w:lang w:eastAsia="ar-SA"/>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D51DC1" w:rsidRPr="00C63EC3" w:rsidRDefault="00D51DC1" w:rsidP="00D51DC1">
      <w:pPr>
        <w:numPr>
          <w:ilvl w:val="0"/>
          <w:numId w:val="2"/>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b/>
          <w:bCs/>
          <w:sz w:val="20"/>
          <w:szCs w:val="24"/>
          <w:lang w:eastAsia="ar-SA"/>
        </w:rPr>
        <w:t xml:space="preserve">овладение </w:t>
      </w:r>
      <w:r w:rsidRPr="00C63EC3">
        <w:rPr>
          <w:rFonts w:ascii="Times New Roman" w:eastAsia="Arial" w:hAnsi="Times New Roman"/>
          <w:sz w:val="20"/>
          <w:szCs w:val="24"/>
          <w:lang w:eastAsia="ar-SA"/>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D51DC1" w:rsidRPr="00C63EC3" w:rsidRDefault="00D51DC1" w:rsidP="00D51DC1">
      <w:pPr>
        <w:numPr>
          <w:ilvl w:val="0"/>
          <w:numId w:val="2"/>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b/>
          <w:bCs/>
          <w:sz w:val="20"/>
          <w:szCs w:val="24"/>
          <w:lang w:eastAsia="ar-SA"/>
        </w:rPr>
        <w:t xml:space="preserve">воспитание </w:t>
      </w:r>
      <w:r w:rsidRPr="00C63EC3">
        <w:rPr>
          <w:rFonts w:ascii="Times New Roman" w:eastAsia="Arial" w:hAnsi="Times New Roman"/>
          <w:sz w:val="20"/>
          <w:szCs w:val="24"/>
          <w:lang w:eastAsia="ar-SA"/>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D51DC1" w:rsidRPr="00C63EC3" w:rsidRDefault="00D51DC1" w:rsidP="00D51DC1">
      <w:pPr>
        <w:suppressAutoHyphens/>
        <w:spacing w:after="0" w:line="240" w:lineRule="auto"/>
        <w:rPr>
          <w:rFonts w:ascii="Times New Roman" w:eastAsia="Arial" w:hAnsi="Times New Roman"/>
          <w:b/>
          <w:sz w:val="20"/>
          <w:szCs w:val="24"/>
          <w:lang w:eastAsia="ar-SA"/>
        </w:rPr>
      </w:pPr>
      <w:r w:rsidRPr="00C63EC3">
        <w:rPr>
          <w:rFonts w:ascii="Times New Roman" w:eastAsia="Arial" w:hAnsi="Times New Roman"/>
          <w:b/>
          <w:sz w:val="20"/>
          <w:szCs w:val="24"/>
          <w:lang w:eastAsia="ar-SA"/>
        </w:rPr>
        <w:t xml:space="preserve">        </w:t>
      </w:r>
      <w:r w:rsidRPr="00C63EC3">
        <w:rPr>
          <w:rFonts w:ascii="Times New Roman" w:eastAsia="Arial" w:hAnsi="Times New Roman"/>
          <w:b/>
          <w:sz w:val="20"/>
          <w:szCs w:val="24"/>
          <w:highlight w:val="cyan"/>
          <w:lang w:eastAsia="ar-SA"/>
        </w:rPr>
        <w:t>Задачи:</w:t>
      </w:r>
    </w:p>
    <w:p w:rsidR="00D51DC1" w:rsidRPr="00C63EC3" w:rsidRDefault="00D51DC1" w:rsidP="00D51DC1">
      <w:pPr>
        <w:numPr>
          <w:ilvl w:val="0"/>
          <w:numId w:val="1"/>
        </w:numPr>
        <w:suppressAutoHyphens/>
        <w:spacing w:after="0" w:line="240" w:lineRule="auto"/>
        <w:rPr>
          <w:rFonts w:ascii="Times New Roman" w:eastAsia="Arial" w:hAnsi="Times New Roman"/>
          <w:iCs/>
          <w:spacing w:val="-12"/>
          <w:sz w:val="20"/>
          <w:szCs w:val="24"/>
          <w:lang w:eastAsia="ar-SA"/>
        </w:rPr>
      </w:pPr>
      <w:r w:rsidRPr="00C63EC3">
        <w:rPr>
          <w:rFonts w:ascii="Times New Roman" w:eastAsia="Arial" w:hAnsi="Times New Roman"/>
          <w:b/>
          <w:iCs/>
          <w:spacing w:val="-10"/>
          <w:sz w:val="20"/>
          <w:szCs w:val="24"/>
          <w:lang w:eastAsia="ar-SA"/>
        </w:rPr>
        <w:t xml:space="preserve">Освоение </w:t>
      </w:r>
      <w:r w:rsidRPr="00C63EC3">
        <w:rPr>
          <w:rFonts w:ascii="Times New Roman" w:eastAsia="Arial" w:hAnsi="Times New Roman"/>
          <w:iCs/>
          <w:spacing w:val="-10"/>
          <w:sz w:val="20"/>
          <w:szCs w:val="24"/>
          <w:lang w:eastAsia="ar-SA"/>
        </w:rPr>
        <w:t xml:space="preserve">общекультурных навыков чтения и понимания </w:t>
      </w:r>
      <w:r w:rsidRPr="00C63EC3">
        <w:rPr>
          <w:rFonts w:ascii="Times New Roman" w:eastAsia="Arial" w:hAnsi="Times New Roman"/>
          <w:iCs/>
          <w:spacing w:val="-12"/>
          <w:sz w:val="20"/>
          <w:szCs w:val="24"/>
          <w:lang w:eastAsia="ar-SA"/>
        </w:rPr>
        <w:t>текста; воспитание интереса к чтению и книге.</w:t>
      </w:r>
    </w:p>
    <w:p w:rsidR="00D51DC1" w:rsidRPr="00C63EC3" w:rsidRDefault="00D51DC1" w:rsidP="00D51DC1">
      <w:pPr>
        <w:suppressAutoHyphens/>
        <w:spacing w:after="0" w:line="240" w:lineRule="auto"/>
        <w:rPr>
          <w:rFonts w:ascii="Times New Roman" w:eastAsia="Arial" w:hAnsi="Times New Roman"/>
          <w:spacing w:val="-8"/>
          <w:sz w:val="20"/>
          <w:szCs w:val="24"/>
          <w:lang w:eastAsia="ar-SA"/>
        </w:rPr>
      </w:pPr>
      <w:r w:rsidRPr="00C63EC3">
        <w:rPr>
          <w:rFonts w:ascii="Times New Roman" w:eastAsia="Arial" w:hAnsi="Times New Roman"/>
          <w:spacing w:val="-11"/>
          <w:sz w:val="20"/>
          <w:szCs w:val="24"/>
          <w:lang w:eastAsia="ar-SA"/>
        </w:rPr>
        <w:t>Решение этой задачи предполагает, прежде всего, формирова</w:t>
      </w:r>
      <w:r w:rsidRPr="00C63EC3">
        <w:rPr>
          <w:rFonts w:ascii="Times New Roman" w:eastAsia="Arial" w:hAnsi="Times New Roman"/>
          <w:spacing w:val="-11"/>
          <w:sz w:val="20"/>
          <w:szCs w:val="24"/>
          <w:lang w:eastAsia="ar-SA"/>
        </w:rPr>
        <w:softHyphen/>
        <w:t>ние осмысленного читательского навыка (интереса к процессу чте</w:t>
      </w:r>
      <w:r w:rsidRPr="00C63EC3">
        <w:rPr>
          <w:rFonts w:ascii="Times New Roman" w:eastAsia="Arial" w:hAnsi="Times New Roman"/>
          <w:spacing w:val="-11"/>
          <w:sz w:val="20"/>
          <w:szCs w:val="24"/>
          <w:lang w:eastAsia="ar-SA"/>
        </w:rPr>
        <w:softHyphen/>
      </w:r>
      <w:r w:rsidRPr="00C63EC3">
        <w:rPr>
          <w:rFonts w:ascii="Times New Roman" w:eastAsia="Arial" w:hAnsi="Times New Roman"/>
          <w:spacing w:val="-8"/>
          <w:sz w:val="20"/>
          <w:szCs w:val="24"/>
          <w:lang w:eastAsia="ar-SA"/>
        </w:rPr>
        <w:t xml:space="preserve">ния и потребности читать произведения разных видов литературы), </w:t>
      </w:r>
      <w:proofErr w:type="gramStart"/>
      <w:r w:rsidRPr="00C63EC3">
        <w:rPr>
          <w:rFonts w:ascii="Times New Roman" w:eastAsia="Arial" w:hAnsi="Times New Roman"/>
          <w:spacing w:val="-8"/>
          <w:sz w:val="20"/>
          <w:szCs w:val="24"/>
          <w:lang w:eastAsia="ar-SA"/>
        </w:rPr>
        <w:t>который</w:t>
      </w:r>
      <w:proofErr w:type="gramEnd"/>
      <w:r w:rsidRPr="00C63EC3">
        <w:rPr>
          <w:rFonts w:ascii="Times New Roman" w:eastAsia="Arial" w:hAnsi="Times New Roman"/>
          <w:spacing w:val="-8"/>
          <w:sz w:val="20"/>
          <w:szCs w:val="24"/>
          <w:lang w:eastAsia="ar-SA"/>
        </w:rPr>
        <w:t xml:space="preserve"> во многом определяет успешность обучения млад</w:t>
      </w:r>
      <w:r w:rsidRPr="00C63EC3">
        <w:rPr>
          <w:rFonts w:ascii="Times New Roman" w:eastAsia="Arial" w:hAnsi="Times New Roman"/>
          <w:spacing w:val="-8"/>
          <w:sz w:val="20"/>
          <w:szCs w:val="24"/>
          <w:lang w:eastAsia="ar-SA"/>
        </w:rPr>
        <w:softHyphen/>
      </w:r>
      <w:r w:rsidRPr="00C63EC3">
        <w:rPr>
          <w:rFonts w:ascii="Times New Roman" w:eastAsia="Arial" w:hAnsi="Times New Roman"/>
          <w:spacing w:val="-10"/>
          <w:sz w:val="20"/>
          <w:szCs w:val="24"/>
          <w:lang w:eastAsia="ar-SA"/>
        </w:rPr>
        <w:t xml:space="preserve">шего школьника по другим предметам, т. е. в результате освоения </w:t>
      </w:r>
      <w:r w:rsidRPr="00C63EC3">
        <w:rPr>
          <w:rFonts w:ascii="Times New Roman" w:eastAsia="Arial" w:hAnsi="Times New Roman"/>
          <w:spacing w:val="-9"/>
          <w:sz w:val="20"/>
          <w:szCs w:val="24"/>
          <w:lang w:eastAsia="ar-SA"/>
        </w:rPr>
        <w:t>предметного содержания литературного чтения учащиеся приоб</w:t>
      </w:r>
      <w:r w:rsidRPr="00C63EC3">
        <w:rPr>
          <w:rFonts w:ascii="Times New Roman" w:eastAsia="Arial" w:hAnsi="Times New Roman"/>
          <w:spacing w:val="-9"/>
          <w:sz w:val="20"/>
          <w:szCs w:val="24"/>
          <w:lang w:eastAsia="ar-SA"/>
        </w:rPr>
        <w:softHyphen/>
      </w:r>
      <w:r w:rsidRPr="00C63EC3">
        <w:rPr>
          <w:rFonts w:ascii="Times New Roman" w:eastAsia="Arial" w:hAnsi="Times New Roman"/>
          <w:spacing w:val="-8"/>
          <w:sz w:val="20"/>
          <w:szCs w:val="24"/>
          <w:lang w:eastAsia="ar-SA"/>
        </w:rPr>
        <w:t xml:space="preserve">ретают </w:t>
      </w:r>
      <w:proofErr w:type="spellStart"/>
      <w:r w:rsidRPr="00C63EC3">
        <w:rPr>
          <w:rFonts w:ascii="Times New Roman" w:eastAsia="Arial" w:hAnsi="Times New Roman"/>
          <w:spacing w:val="-8"/>
          <w:sz w:val="20"/>
          <w:szCs w:val="24"/>
          <w:lang w:eastAsia="ar-SA"/>
        </w:rPr>
        <w:t>общеучебное</w:t>
      </w:r>
      <w:proofErr w:type="spellEnd"/>
      <w:r w:rsidRPr="00C63EC3">
        <w:rPr>
          <w:rFonts w:ascii="Times New Roman" w:eastAsia="Arial" w:hAnsi="Times New Roman"/>
          <w:spacing w:val="-8"/>
          <w:sz w:val="20"/>
          <w:szCs w:val="24"/>
          <w:lang w:eastAsia="ar-SA"/>
        </w:rPr>
        <w:t xml:space="preserve"> умение осознанно читать тексты.</w:t>
      </w:r>
    </w:p>
    <w:p w:rsidR="00D51DC1" w:rsidRPr="00C63EC3" w:rsidRDefault="00D51DC1" w:rsidP="00D51DC1">
      <w:pPr>
        <w:numPr>
          <w:ilvl w:val="0"/>
          <w:numId w:val="1"/>
        </w:numPr>
        <w:suppressAutoHyphens/>
        <w:spacing w:after="0" w:line="240" w:lineRule="auto"/>
        <w:rPr>
          <w:rFonts w:ascii="Times New Roman" w:eastAsia="Arial" w:hAnsi="Times New Roman"/>
          <w:iCs/>
          <w:sz w:val="20"/>
          <w:szCs w:val="24"/>
          <w:lang w:eastAsia="ar-SA"/>
        </w:rPr>
      </w:pPr>
      <w:r w:rsidRPr="00C63EC3">
        <w:rPr>
          <w:rFonts w:ascii="Times New Roman" w:eastAsia="Arial" w:hAnsi="Times New Roman"/>
          <w:b/>
          <w:iCs/>
          <w:spacing w:val="-2"/>
          <w:sz w:val="20"/>
          <w:szCs w:val="24"/>
          <w:lang w:eastAsia="ar-SA"/>
        </w:rPr>
        <w:t>Овладение</w:t>
      </w:r>
      <w:r w:rsidRPr="00C63EC3">
        <w:rPr>
          <w:rFonts w:ascii="Times New Roman" w:eastAsia="Arial" w:hAnsi="Times New Roman"/>
          <w:iCs/>
          <w:spacing w:val="-2"/>
          <w:sz w:val="20"/>
          <w:szCs w:val="24"/>
          <w:lang w:eastAsia="ar-SA"/>
        </w:rPr>
        <w:t xml:space="preserve"> речевой, письменной и коммуникативной </w:t>
      </w:r>
      <w:r w:rsidRPr="00C63EC3">
        <w:rPr>
          <w:rFonts w:ascii="Times New Roman" w:eastAsia="Arial" w:hAnsi="Times New Roman"/>
          <w:iCs/>
          <w:sz w:val="20"/>
          <w:szCs w:val="24"/>
          <w:lang w:eastAsia="ar-SA"/>
        </w:rPr>
        <w:t>культурой.</w:t>
      </w:r>
    </w:p>
    <w:p w:rsidR="00D51DC1" w:rsidRPr="00C63EC3" w:rsidRDefault="00D51DC1" w:rsidP="00D51DC1">
      <w:p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pacing w:val="-9"/>
          <w:sz w:val="20"/>
          <w:szCs w:val="24"/>
          <w:lang w:eastAsia="ar-SA"/>
        </w:rPr>
        <w:lastRenderedPageBreak/>
        <w:t>Выполнение этой задачи связано с умением работать с раз</w:t>
      </w:r>
      <w:r w:rsidRPr="00C63EC3">
        <w:rPr>
          <w:rFonts w:ascii="Times New Roman" w:eastAsia="Arial" w:hAnsi="Times New Roman"/>
          <w:spacing w:val="-9"/>
          <w:sz w:val="20"/>
          <w:szCs w:val="24"/>
          <w:lang w:eastAsia="ar-SA"/>
        </w:rPr>
        <w:softHyphen/>
      </w:r>
      <w:r w:rsidRPr="00C63EC3">
        <w:rPr>
          <w:rFonts w:ascii="Times New Roman" w:eastAsia="Arial" w:hAnsi="Times New Roman"/>
          <w:spacing w:val="-3"/>
          <w:sz w:val="20"/>
          <w:szCs w:val="24"/>
          <w:lang w:eastAsia="ar-SA"/>
        </w:rPr>
        <w:t>личными видами текстов, ориентироваться в книге, использо</w:t>
      </w:r>
      <w:r w:rsidRPr="00C63EC3">
        <w:rPr>
          <w:rFonts w:ascii="Times New Roman" w:eastAsia="Arial" w:hAnsi="Times New Roman"/>
          <w:spacing w:val="-3"/>
          <w:sz w:val="20"/>
          <w:szCs w:val="24"/>
          <w:lang w:eastAsia="ar-SA"/>
        </w:rPr>
        <w:softHyphen/>
      </w:r>
      <w:r w:rsidRPr="00C63EC3">
        <w:rPr>
          <w:rFonts w:ascii="Times New Roman" w:eastAsia="Arial" w:hAnsi="Times New Roman"/>
          <w:spacing w:val="-4"/>
          <w:sz w:val="20"/>
          <w:szCs w:val="24"/>
          <w:lang w:eastAsia="ar-SA"/>
        </w:rPr>
        <w:t>вать ее для расширения знаний об окружающем мире. В ре</w:t>
      </w:r>
      <w:r w:rsidRPr="00C63EC3">
        <w:rPr>
          <w:rFonts w:ascii="Times New Roman" w:eastAsia="Arial" w:hAnsi="Times New Roman"/>
          <w:spacing w:val="-4"/>
          <w:sz w:val="20"/>
          <w:szCs w:val="24"/>
          <w:lang w:eastAsia="ar-SA"/>
        </w:rPr>
        <w:softHyphen/>
        <w:t>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w:t>
      </w:r>
      <w:r w:rsidRPr="00C63EC3">
        <w:rPr>
          <w:rFonts w:ascii="Times New Roman" w:eastAsia="Arial" w:hAnsi="Times New Roman"/>
          <w:spacing w:val="-4"/>
          <w:sz w:val="20"/>
          <w:szCs w:val="24"/>
          <w:lang w:eastAsia="ar-SA"/>
        </w:rPr>
        <w:softHyphen/>
      </w:r>
      <w:r w:rsidRPr="00C63EC3">
        <w:rPr>
          <w:rFonts w:ascii="Times New Roman" w:eastAsia="Arial" w:hAnsi="Times New Roman"/>
          <w:spacing w:val="-8"/>
          <w:sz w:val="20"/>
          <w:szCs w:val="24"/>
          <w:lang w:eastAsia="ar-SA"/>
        </w:rPr>
        <w:t>екты и процессы, самостоятельно пользуются справочным аппа</w:t>
      </w:r>
      <w:r w:rsidRPr="00C63EC3">
        <w:rPr>
          <w:rFonts w:ascii="Times New Roman" w:eastAsia="Arial" w:hAnsi="Times New Roman"/>
          <w:spacing w:val="-8"/>
          <w:sz w:val="20"/>
          <w:szCs w:val="24"/>
          <w:lang w:eastAsia="ar-SA"/>
        </w:rPr>
        <w:softHyphen/>
      </w:r>
      <w:r w:rsidRPr="00C63EC3">
        <w:rPr>
          <w:rFonts w:ascii="Times New Roman" w:eastAsia="Arial" w:hAnsi="Times New Roman"/>
          <w:spacing w:val="-3"/>
          <w:sz w:val="20"/>
          <w:szCs w:val="24"/>
          <w:lang w:eastAsia="ar-SA"/>
        </w:rPr>
        <w:t>ратом учебника, находят информацию в словарях, справочни</w:t>
      </w:r>
      <w:r w:rsidRPr="00C63EC3">
        <w:rPr>
          <w:rFonts w:ascii="Times New Roman" w:eastAsia="Arial" w:hAnsi="Times New Roman"/>
          <w:spacing w:val="-3"/>
          <w:sz w:val="20"/>
          <w:szCs w:val="24"/>
          <w:lang w:eastAsia="ar-SA"/>
        </w:rPr>
        <w:softHyphen/>
      </w:r>
      <w:r w:rsidRPr="00C63EC3">
        <w:rPr>
          <w:rFonts w:ascii="Times New Roman" w:eastAsia="Arial" w:hAnsi="Times New Roman"/>
          <w:sz w:val="20"/>
          <w:szCs w:val="24"/>
          <w:lang w:eastAsia="ar-SA"/>
        </w:rPr>
        <w:t>ках и энциклопедиях.</w:t>
      </w:r>
    </w:p>
    <w:p w:rsidR="00D51DC1" w:rsidRPr="00C63EC3" w:rsidRDefault="00D51DC1" w:rsidP="00D51DC1">
      <w:pPr>
        <w:numPr>
          <w:ilvl w:val="0"/>
          <w:numId w:val="1"/>
        </w:numPr>
        <w:suppressAutoHyphens/>
        <w:spacing w:after="0" w:line="240" w:lineRule="auto"/>
        <w:rPr>
          <w:rFonts w:ascii="Times New Roman" w:eastAsia="Arial" w:hAnsi="Times New Roman"/>
          <w:iCs/>
          <w:sz w:val="20"/>
          <w:szCs w:val="24"/>
          <w:lang w:eastAsia="ar-SA"/>
        </w:rPr>
      </w:pPr>
      <w:r w:rsidRPr="00C63EC3">
        <w:rPr>
          <w:rFonts w:ascii="Times New Roman" w:eastAsia="Arial" w:hAnsi="Times New Roman"/>
          <w:b/>
          <w:iCs/>
          <w:spacing w:val="-21"/>
          <w:sz w:val="20"/>
          <w:szCs w:val="24"/>
          <w:lang w:eastAsia="ar-SA"/>
        </w:rPr>
        <w:t xml:space="preserve">Воспитание </w:t>
      </w:r>
      <w:r w:rsidRPr="00C63EC3">
        <w:rPr>
          <w:rFonts w:ascii="Times New Roman" w:eastAsia="Arial" w:hAnsi="Times New Roman"/>
          <w:iCs/>
          <w:spacing w:val="-21"/>
          <w:sz w:val="20"/>
          <w:szCs w:val="24"/>
          <w:lang w:eastAsia="ar-SA"/>
        </w:rPr>
        <w:t xml:space="preserve">эстетического отношения к действительности, </w:t>
      </w:r>
      <w:r w:rsidRPr="00C63EC3">
        <w:rPr>
          <w:rFonts w:ascii="Times New Roman" w:eastAsia="Arial" w:hAnsi="Times New Roman"/>
          <w:iCs/>
          <w:sz w:val="20"/>
          <w:szCs w:val="24"/>
          <w:lang w:eastAsia="ar-SA"/>
        </w:rPr>
        <w:t>отражённой в художественной литературе.</w:t>
      </w:r>
    </w:p>
    <w:p w:rsidR="00D51DC1" w:rsidRPr="00C63EC3" w:rsidRDefault="00D51DC1" w:rsidP="00D51DC1">
      <w:p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pacing w:val="-10"/>
          <w:sz w:val="20"/>
          <w:szCs w:val="24"/>
          <w:lang w:eastAsia="ar-SA"/>
        </w:rPr>
        <w:t xml:space="preserve"> Решение этой задачи способствует пониманию художествен</w:t>
      </w:r>
      <w:r w:rsidRPr="00C63EC3">
        <w:rPr>
          <w:rFonts w:ascii="Times New Roman" w:eastAsia="Arial" w:hAnsi="Times New Roman"/>
          <w:spacing w:val="-10"/>
          <w:sz w:val="20"/>
          <w:szCs w:val="24"/>
          <w:lang w:eastAsia="ar-SA"/>
        </w:rPr>
        <w:softHyphen/>
      </w:r>
      <w:r w:rsidRPr="00C63EC3">
        <w:rPr>
          <w:rFonts w:ascii="Times New Roman" w:eastAsia="Arial" w:hAnsi="Times New Roman"/>
          <w:spacing w:val="-5"/>
          <w:sz w:val="20"/>
          <w:szCs w:val="24"/>
          <w:lang w:eastAsia="ar-SA"/>
        </w:rPr>
        <w:t xml:space="preserve">ного произведения как особого вида искусства; формированию </w:t>
      </w:r>
      <w:r w:rsidRPr="00C63EC3">
        <w:rPr>
          <w:rFonts w:ascii="Times New Roman" w:eastAsia="Arial" w:hAnsi="Times New Roman"/>
          <w:spacing w:val="-6"/>
          <w:sz w:val="20"/>
          <w:szCs w:val="24"/>
          <w:lang w:eastAsia="ar-SA"/>
        </w:rPr>
        <w:t>умения определять его художественную ценность и анализиро</w:t>
      </w:r>
      <w:r w:rsidRPr="00C63EC3">
        <w:rPr>
          <w:rFonts w:ascii="Times New Roman" w:eastAsia="Arial" w:hAnsi="Times New Roman"/>
          <w:spacing w:val="-6"/>
          <w:sz w:val="20"/>
          <w:szCs w:val="24"/>
          <w:lang w:eastAsia="ar-SA"/>
        </w:rPr>
        <w:softHyphen/>
      </w:r>
      <w:r w:rsidRPr="00C63EC3">
        <w:rPr>
          <w:rFonts w:ascii="Times New Roman" w:eastAsia="Arial" w:hAnsi="Times New Roman"/>
          <w:spacing w:val="-8"/>
          <w:sz w:val="20"/>
          <w:szCs w:val="24"/>
          <w:lang w:eastAsia="ar-SA"/>
        </w:rPr>
        <w:t>вать (на доступном уровне) средства выразительности. Развива</w:t>
      </w:r>
      <w:r w:rsidRPr="00C63EC3">
        <w:rPr>
          <w:rFonts w:ascii="Times New Roman" w:eastAsia="Arial" w:hAnsi="Times New Roman"/>
          <w:spacing w:val="-8"/>
          <w:sz w:val="20"/>
          <w:szCs w:val="24"/>
          <w:lang w:eastAsia="ar-SA"/>
        </w:rPr>
        <w:softHyphen/>
      </w:r>
      <w:r w:rsidRPr="00C63EC3">
        <w:rPr>
          <w:rFonts w:ascii="Times New Roman" w:eastAsia="Arial" w:hAnsi="Times New Roman"/>
          <w:sz w:val="20"/>
          <w:szCs w:val="24"/>
          <w:lang w:eastAsia="ar-SA"/>
        </w:rPr>
        <w:t>ется умение сравнивать искусство слова с другими видами ис</w:t>
      </w:r>
      <w:r w:rsidRPr="00C63EC3">
        <w:rPr>
          <w:rFonts w:ascii="Times New Roman" w:eastAsia="Arial" w:hAnsi="Times New Roman"/>
          <w:sz w:val="20"/>
          <w:szCs w:val="24"/>
          <w:lang w:eastAsia="ar-SA"/>
        </w:rPr>
        <w:softHyphen/>
      </w:r>
      <w:r w:rsidRPr="00C63EC3">
        <w:rPr>
          <w:rFonts w:ascii="Times New Roman" w:eastAsia="Arial" w:hAnsi="Times New Roman"/>
          <w:spacing w:val="-6"/>
          <w:sz w:val="20"/>
          <w:szCs w:val="24"/>
          <w:lang w:eastAsia="ar-SA"/>
        </w:rPr>
        <w:t xml:space="preserve">кусства (живопись, театр, кино, музыка); находить сходство и </w:t>
      </w:r>
      <w:r w:rsidRPr="00C63EC3">
        <w:rPr>
          <w:rFonts w:ascii="Times New Roman" w:eastAsia="Arial" w:hAnsi="Times New Roman"/>
          <w:sz w:val="20"/>
          <w:szCs w:val="24"/>
          <w:lang w:eastAsia="ar-SA"/>
        </w:rPr>
        <w:t>различие разных жанров, используемых художественных средств.</w:t>
      </w:r>
    </w:p>
    <w:p w:rsidR="00D51DC1" w:rsidRPr="00C63EC3" w:rsidRDefault="00D51DC1" w:rsidP="00D51DC1">
      <w:pPr>
        <w:numPr>
          <w:ilvl w:val="0"/>
          <w:numId w:val="1"/>
        </w:numPr>
        <w:suppressAutoHyphens/>
        <w:spacing w:after="0" w:line="240" w:lineRule="auto"/>
        <w:rPr>
          <w:rFonts w:ascii="Times New Roman" w:eastAsia="Arial" w:hAnsi="Times New Roman"/>
          <w:iCs/>
          <w:sz w:val="20"/>
          <w:szCs w:val="24"/>
          <w:lang w:eastAsia="ar-SA"/>
        </w:rPr>
      </w:pPr>
      <w:r w:rsidRPr="00C63EC3">
        <w:rPr>
          <w:rFonts w:ascii="Times New Roman" w:eastAsia="Arial" w:hAnsi="Times New Roman"/>
          <w:b/>
          <w:iCs/>
          <w:spacing w:val="-12"/>
          <w:sz w:val="20"/>
          <w:szCs w:val="24"/>
          <w:lang w:eastAsia="ar-SA"/>
        </w:rPr>
        <w:t>Формирование</w:t>
      </w:r>
      <w:r w:rsidRPr="00C63EC3">
        <w:rPr>
          <w:rFonts w:ascii="Times New Roman" w:eastAsia="Arial" w:hAnsi="Times New Roman"/>
          <w:iCs/>
          <w:spacing w:val="-12"/>
          <w:sz w:val="20"/>
          <w:szCs w:val="24"/>
          <w:lang w:eastAsia="ar-SA"/>
        </w:rPr>
        <w:t xml:space="preserve"> нравственного сознания и эстетического </w:t>
      </w:r>
      <w:r w:rsidRPr="00C63EC3">
        <w:rPr>
          <w:rFonts w:ascii="Times New Roman" w:eastAsia="Arial" w:hAnsi="Times New Roman"/>
          <w:iCs/>
          <w:spacing w:val="-3"/>
          <w:sz w:val="20"/>
          <w:szCs w:val="24"/>
          <w:lang w:eastAsia="ar-SA"/>
        </w:rPr>
        <w:t xml:space="preserve">вкуса младшего школьника; понимание духовной сущности </w:t>
      </w:r>
      <w:r w:rsidRPr="00C63EC3">
        <w:rPr>
          <w:rFonts w:ascii="Times New Roman" w:eastAsia="Arial" w:hAnsi="Times New Roman"/>
          <w:iCs/>
          <w:sz w:val="20"/>
          <w:szCs w:val="24"/>
          <w:lang w:eastAsia="ar-SA"/>
        </w:rPr>
        <w:t>произведений.</w:t>
      </w:r>
    </w:p>
    <w:p w:rsidR="00D51DC1" w:rsidRPr="00C63EC3" w:rsidRDefault="00D51DC1" w:rsidP="00D51DC1">
      <w:pPr>
        <w:suppressAutoHyphens/>
        <w:rPr>
          <w:rFonts w:ascii="Times New Roman" w:hAnsi="Times New Roman"/>
          <w:sz w:val="20"/>
          <w:szCs w:val="24"/>
          <w:lang w:eastAsia="ar-SA"/>
        </w:rPr>
      </w:pPr>
      <w:r w:rsidRPr="00C63EC3">
        <w:rPr>
          <w:rFonts w:ascii="Times New Roman" w:hAnsi="Times New Roman"/>
          <w:spacing w:val="-3"/>
          <w:sz w:val="20"/>
          <w:szCs w:val="24"/>
          <w:lang w:eastAsia="ar-SA"/>
        </w:rPr>
        <w:t xml:space="preserve">С учётом особенностей художественной литературы, ее </w:t>
      </w:r>
      <w:r w:rsidRPr="00C63EC3">
        <w:rPr>
          <w:rFonts w:ascii="Times New Roman" w:hAnsi="Times New Roman"/>
          <w:spacing w:val="-8"/>
          <w:sz w:val="20"/>
          <w:szCs w:val="24"/>
          <w:lang w:eastAsia="ar-SA"/>
        </w:rPr>
        <w:t>нравственной сущности, влияния на становление личности ма</w:t>
      </w:r>
      <w:r w:rsidRPr="00C63EC3">
        <w:rPr>
          <w:rFonts w:ascii="Times New Roman" w:hAnsi="Times New Roman"/>
          <w:spacing w:val="-8"/>
          <w:sz w:val="20"/>
          <w:szCs w:val="24"/>
          <w:lang w:eastAsia="ar-SA"/>
        </w:rPr>
        <w:softHyphen/>
      </w:r>
      <w:r w:rsidRPr="00C63EC3">
        <w:rPr>
          <w:rFonts w:ascii="Times New Roman" w:hAnsi="Times New Roman"/>
          <w:spacing w:val="-5"/>
          <w:sz w:val="20"/>
          <w:szCs w:val="24"/>
          <w:lang w:eastAsia="ar-SA"/>
        </w:rPr>
        <w:t xml:space="preserve">ленького читателя решение этой задачи приобретает особое </w:t>
      </w:r>
      <w:r w:rsidRPr="00C63EC3">
        <w:rPr>
          <w:rFonts w:ascii="Times New Roman" w:hAnsi="Times New Roman"/>
          <w:sz w:val="20"/>
          <w:szCs w:val="24"/>
          <w:lang w:eastAsia="ar-SA"/>
        </w:rPr>
        <w:t xml:space="preserve">значение. В процессе работы с художественным произведением </w:t>
      </w:r>
      <w:r w:rsidRPr="00C63EC3">
        <w:rPr>
          <w:rFonts w:ascii="Times New Roman" w:hAnsi="Times New Roman"/>
          <w:spacing w:val="-6"/>
          <w:sz w:val="20"/>
          <w:szCs w:val="24"/>
          <w:lang w:eastAsia="ar-SA"/>
        </w:rPr>
        <w:t xml:space="preserve">младший школьник осваивает основные нравственно-этические </w:t>
      </w:r>
      <w:r w:rsidRPr="00C63EC3">
        <w:rPr>
          <w:rFonts w:ascii="Times New Roman" w:hAnsi="Times New Roman"/>
          <w:spacing w:val="-3"/>
          <w:sz w:val="20"/>
          <w:szCs w:val="24"/>
          <w:lang w:eastAsia="ar-SA"/>
        </w:rPr>
        <w:t>ценности взаимодействия с окружающим миром, получает на</w:t>
      </w:r>
      <w:r w:rsidRPr="00C63EC3">
        <w:rPr>
          <w:rFonts w:ascii="Times New Roman" w:hAnsi="Times New Roman"/>
          <w:sz w:val="20"/>
          <w:szCs w:val="24"/>
          <w:lang w:eastAsia="ar-SA"/>
        </w:rPr>
        <w:t xml:space="preserve">вык анализа </w:t>
      </w:r>
      <w:proofErr w:type="gramStart"/>
      <w:r w:rsidRPr="00C63EC3">
        <w:rPr>
          <w:rFonts w:ascii="Times New Roman" w:hAnsi="Times New Roman"/>
          <w:sz w:val="20"/>
          <w:szCs w:val="24"/>
          <w:lang w:eastAsia="ar-SA"/>
        </w:rPr>
        <w:t>положительных</w:t>
      </w:r>
      <w:proofErr w:type="gramEnd"/>
      <w:r w:rsidRPr="00C63EC3">
        <w:rPr>
          <w:rFonts w:ascii="Times New Roman" w:hAnsi="Times New Roman"/>
          <w:sz w:val="20"/>
          <w:szCs w:val="24"/>
          <w:lang w:eastAsia="ar-SA"/>
        </w:rPr>
        <w:t xml:space="preserve"> и отрицательных действии</w:t>
      </w:r>
    </w:p>
    <w:p w:rsidR="00D51DC1" w:rsidRPr="00C63EC3" w:rsidRDefault="00D51DC1" w:rsidP="00D51DC1">
      <w:p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 xml:space="preserve">героев, </w:t>
      </w:r>
      <w:r w:rsidRPr="00C63EC3">
        <w:rPr>
          <w:rFonts w:ascii="Times New Roman" w:eastAsia="Arial" w:hAnsi="Times New Roman"/>
          <w:spacing w:val="-3"/>
          <w:sz w:val="20"/>
          <w:szCs w:val="24"/>
          <w:lang w:eastAsia="ar-SA"/>
        </w:rPr>
        <w:t xml:space="preserve">событий. Понимание значения эмоциональной окрашенности </w:t>
      </w:r>
      <w:r w:rsidRPr="00C63EC3">
        <w:rPr>
          <w:rFonts w:ascii="Times New Roman" w:eastAsia="Arial" w:hAnsi="Times New Roman"/>
          <w:spacing w:val="-6"/>
          <w:sz w:val="20"/>
          <w:szCs w:val="24"/>
          <w:lang w:eastAsia="ar-SA"/>
        </w:rPr>
        <w:t xml:space="preserve">всех сюжетных линий произведения способствует воспитанию </w:t>
      </w:r>
      <w:r w:rsidRPr="00C63EC3">
        <w:rPr>
          <w:rFonts w:ascii="Times New Roman" w:eastAsia="Arial" w:hAnsi="Times New Roman"/>
          <w:spacing w:val="-1"/>
          <w:sz w:val="20"/>
          <w:szCs w:val="24"/>
          <w:lang w:eastAsia="ar-SA"/>
        </w:rPr>
        <w:t xml:space="preserve">адекватного эмоционального состояния как предпосылки </w:t>
      </w:r>
      <w:r w:rsidRPr="00C63EC3">
        <w:rPr>
          <w:rFonts w:ascii="Times New Roman" w:eastAsia="Arial" w:hAnsi="Times New Roman"/>
          <w:sz w:val="20"/>
          <w:szCs w:val="24"/>
          <w:lang w:eastAsia="ar-SA"/>
        </w:rPr>
        <w:t>собственного поведения в жизни.</w:t>
      </w:r>
    </w:p>
    <w:p w:rsidR="00D51DC1" w:rsidRPr="00C63EC3" w:rsidRDefault="00D51DC1" w:rsidP="00D51DC1">
      <w:pPr>
        <w:pStyle w:val="a4"/>
        <w:rPr>
          <w:rFonts w:ascii="Times New Roman" w:hAnsi="Times New Roman"/>
          <w:b/>
          <w:sz w:val="18"/>
          <w:u w:val="single"/>
        </w:rPr>
      </w:pPr>
      <w:r w:rsidRPr="00C63EC3">
        <w:rPr>
          <w:rFonts w:ascii="Times New Roman" w:hAnsi="Times New Roman"/>
          <w:b/>
          <w:sz w:val="18"/>
          <w:highlight w:val="cyan"/>
          <w:u w:val="single"/>
        </w:rPr>
        <w:t>Планируемые</w:t>
      </w:r>
      <w:r w:rsidRPr="00C63EC3">
        <w:rPr>
          <w:rFonts w:ascii="Times New Roman" w:hAnsi="Times New Roman"/>
          <w:sz w:val="18"/>
          <w:highlight w:val="cyan"/>
          <w:u w:val="single"/>
        </w:rPr>
        <w:t xml:space="preserve"> </w:t>
      </w:r>
      <w:r w:rsidRPr="00C63EC3">
        <w:rPr>
          <w:rFonts w:ascii="Times New Roman" w:hAnsi="Times New Roman"/>
          <w:b/>
          <w:sz w:val="18"/>
          <w:highlight w:val="cyan"/>
          <w:u w:val="single"/>
        </w:rPr>
        <w:t>результаты изучения курса</w:t>
      </w:r>
    </w:p>
    <w:p w:rsidR="00D51DC1" w:rsidRPr="00C63EC3" w:rsidRDefault="00D51DC1" w:rsidP="00D51DC1">
      <w:pPr>
        <w:pStyle w:val="a4"/>
        <w:rPr>
          <w:rFonts w:ascii="Times New Roman" w:hAnsi="Times New Roman"/>
          <w:sz w:val="18"/>
        </w:rPr>
      </w:pPr>
      <w:r w:rsidRPr="00C63EC3">
        <w:rPr>
          <w:rFonts w:ascii="Times New Roman" w:hAnsi="Times New Roman"/>
          <w:sz w:val="18"/>
        </w:rPr>
        <w:t xml:space="preserve">Реализация программы обеспечивает достижение  следующих личностных, </w:t>
      </w:r>
      <w:proofErr w:type="spellStart"/>
      <w:r w:rsidRPr="00C63EC3">
        <w:rPr>
          <w:rFonts w:ascii="Times New Roman" w:hAnsi="Times New Roman"/>
          <w:sz w:val="18"/>
        </w:rPr>
        <w:t>метапредметных</w:t>
      </w:r>
      <w:proofErr w:type="spellEnd"/>
      <w:r w:rsidRPr="00C63EC3">
        <w:rPr>
          <w:rFonts w:ascii="Times New Roman" w:hAnsi="Times New Roman"/>
          <w:sz w:val="18"/>
        </w:rPr>
        <w:t xml:space="preserve"> и предметных результатов.</w:t>
      </w:r>
    </w:p>
    <w:p w:rsidR="00D51DC1" w:rsidRPr="00C63EC3" w:rsidRDefault="00D51DC1" w:rsidP="00D51DC1">
      <w:pPr>
        <w:pStyle w:val="a4"/>
        <w:rPr>
          <w:rFonts w:ascii="Times New Roman" w:hAnsi="Times New Roman"/>
          <w:sz w:val="18"/>
          <w:u w:val="single"/>
        </w:rPr>
      </w:pPr>
      <w:r w:rsidRPr="00C63EC3">
        <w:rPr>
          <w:rFonts w:ascii="Times New Roman" w:hAnsi="Times New Roman"/>
          <w:sz w:val="18"/>
        </w:rPr>
        <w:t xml:space="preserve">                </w:t>
      </w:r>
      <w:r w:rsidRPr="00C63EC3">
        <w:rPr>
          <w:rFonts w:ascii="Times New Roman" w:hAnsi="Times New Roman"/>
          <w:b/>
          <w:bCs/>
          <w:sz w:val="18"/>
          <w:highlight w:val="cyan"/>
          <w:u w:val="single"/>
        </w:rPr>
        <w:t>Личностные результаты:</w:t>
      </w:r>
    </w:p>
    <w:p w:rsidR="00D51DC1" w:rsidRPr="00C63EC3" w:rsidRDefault="00D51DC1" w:rsidP="00D51DC1">
      <w:pPr>
        <w:pStyle w:val="a4"/>
        <w:rPr>
          <w:rFonts w:ascii="Times New Roman" w:hAnsi="Times New Roman"/>
          <w:sz w:val="18"/>
        </w:rPr>
      </w:pPr>
      <w:r w:rsidRPr="00C63EC3">
        <w:rPr>
          <w:rFonts w:ascii="Times New Roman" w:hAnsi="Times New Roman"/>
          <w:sz w:val="18"/>
        </w:rPr>
        <w:t>- осознание значимости чтения для своего дальнейшего развития;</w:t>
      </w:r>
    </w:p>
    <w:p w:rsidR="00D51DC1" w:rsidRPr="00C63EC3" w:rsidRDefault="00D51DC1" w:rsidP="00D51DC1">
      <w:pPr>
        <w:pStyle w:val="a4"/>
        <w:rPr>
          <w:rFonts w:ascii="Times New Roman" w:hAnsi="Times New Roman"/>
          <w:sz w:val="18"/>
        </w:rPr>
      </w:pPr>
      <w:r w:rsidRPr="00C63EC3">
        <w:rPr>
          <w:rFonts w:ascii="Times New Roman" w:hAnsi="Times New Roman"/>
          <w:sz w:val="18"/>
        </w:rPr>
        <w:t>- формирование потребности в систематическом чтении как средстве познания мира и самого себя;</w:t>
      </w:r>
    </w:p>
    <w:p w:rsidR="00D51DC1" w:rsidRPr="00C63EC3" w:rsidRDefault="00D51DC1" w:rsidP="00D51DC1">
      <w:pPr>
        <w:pStyle w:val="a4"/>
        <w:rPr>
          <w:rFonts w:ascii="Times New Roman" w:hAnsi="Times New Roman"/>
          <w:sz w:val="18"/>
        </w:rPr>
      </w:pPr>
      <w:r w:rsidRPr="00C63EC3">
        <w:rPr>
          <w:rFonts w:ascii="Times New Roman" w:hAnsi="Times New Roman"/>
          <w:sz w:val="18"/>
        </w:rPr>
        <w:t>- знакомство с культурно-историческим наследием России, общечеловеческими ценностями;</w:t>
      </w:r>
    </w:p>
    <w:p w:rsidR="00D51DC1" w:rsidRPr="00C63EC3" w:rsidRDefault="00D51DC1" w:rsidP="00D51DC1">
      <w:pPr>
        <w:pStyle w:val="a4"/>
        <w:rPr>
          <w:rFonts w:ascii="Times New Roman" w:hAnsi="Times New Roman"/>
          <w:sz w:val="18"/>
        </w:rPr>
      </w:pPr>
      <w:r w:rsidRPr="00C63EC3">
        <w:rPr>
          <w:rFonts w:ascii="Times New Roman" w:hAnsi="Times New Roman"/>
          <w:sz w:val="18"/>
        </w:rPr>
        <w:t>- восприятие литературного произведения как особого вида искусства;</w:t>
      </w:r>
    </w:p>
    <w:p w:rsidR="00D51DC1" w:rsidRPr="00C63EC3" w:rsidRDefault="00D51DC1" w:rsidP="00D51DC1">
      <w:pPr>
        <w:pStyle w:val="a4"/>
        <w:rPr>
          <w:rFonts w:ascii="Times New Roman" w:hAnsi="Times New Roman"/>
          <w:sz w:val="18"/>
        </w:rPr>
      </w:pPr>
      <w:r w:rsidRPr="00C63EC3">
        <w:rPr>
          <w:rFonts w:ascii="Times New Roman" w:hAnsi="Times New Roman"/>
          <w:sz w:val="18"/>
        </w:rPr>
        <w:t xml:space="preserve">- эмоциональная отзывчивость на </w:t>
      </w:r>
      <w:proofErr w:type="gramStart"/>
      <w:r w:rsidRPr="00C63EC3">
        <w:rPr>
          <w:rFonts w:ascii="Times New Roman" w:hAnsi="Times New Roman"/>
          <w:sz w:val="18"/>
        </w:rPr>
        <w:t>прочитанное</w:t>
      </w:r>
      <w:proofErr w:type="gramEnd"/>
      <w:r w:rsidRPr="00C63EC3">
        <w:rPr>
          <w:rFonts w:ascii="Times New Roman" w:hAnsi="Times New Roman"/>
          <w:sz w:val="18"/>
        </w:rPr>
        <w:t>;</w:t>
      </w:r>
    </w:p>
    <w:p w:rsidR="00D51DC1" w:rsidRPr="00C63EC3" w:rsidRDefault="00D51DC1" w:rsidP="00D51DC1">
      <w:pPr>
        <w:pStyle w:val="a4"/>
        <w:rPr>
          <w:rFonts w:ascii="Times New Roman" w:hAnsi="Times New Roman"/>
          <w:sz w:val="18"/>
        </w:rPr>
      </w:pPr>
      <w:r w:rsidRPr="00C63EC3">
        <w:rPr>
          <w:rFonts w:ascii="Times New Roman" w:hAnsi="Times New Roman"/>
          <w:sz w:val="18"/>
        </w:rPr>
        <w:t>- высказывание своей точки зрения и уважение мнения собеседника.</w:t>
      </w:r>
    </w:p>
    <w:p w:rsidR="00D51DC1" w:rsidRPr="00C63EC3" w:rsidRDefault="00D51DC1" w:rsidP="00D51DC1">
      <w:pPr>
        <w:pStyle w:val="a4"/>
        <w:rPr>
          <w:rFonts w:ascii="Times New Roman" w:hAnsi="Times New Roman"/>
          <w:sz w:val="18"/>
          <w:u w:val="single"/>
        </w:rPr>
      </w:pPr>
      <w:r w:rsidRPr="00C63EC3">
        <w:rPr>
          <w:rFonts w:ascii="Times New Roman" w:hAnsi="Times New Roman"/>
          <w:sz w:val="18"/>
        </w:rPr>
        <w:t xml:space="preserve">               </w:t>
      </w:r>
      <w:proofErr w:type="spellStart"/>
      <w:r w:rsidRPr="00C63EC3">
        <w:rPr>
          <w:rFonts w:ascii="Times New Roman" w:hAnsi="Times New Roman"/>
          <w:b/>
          <w:bCs/>
          <w:sz w:val="18"/>
          <w:highlight w:val="cyan"/>
          <w:u w:val="single"/>
        </w:rPr>
        <w:t>Метапредметные</w:t>
      </w:r>
      <w:proofErr w:type="spellEnd"/>
      <w:r w:rsidRPr="00C63EC3">
        <w:rPr>
          <w:rFonts w:ascii="Times New Roman" w:hAnsi="Times New Roman"/>
          <w:b/>
          <w:bCs/>
          <w:sz w:val="18"/>
          <w:highlight w:val="cyan"/>
          <w:u w:val="single"/>
        </w:rPr>
        <w:t xml:space="preserve"> результаты:</w:t>
      </w:r>
    </w:p>
    <w:p w:rsidR="00D51DC1" w:rsidRPr="00C63EC3" w:rsidRDefault="00D51DC1" w:rsidP="00D51DC1">
      <w:pPr>
        <w:pStyle w:val="a4"/>
        <w:rPr>
          <w:rFonts w:ascii="Times New Roman" w:hAnsi="Times New Roman"/>
          <w:sz w:val="18"/>
        </w:rPr>
      </w:pPr>
      <w:r w:rsidRPr="00C63EC3">
        <w:rPr>
          <w:rFonts w:ascii="Times New Roman" w:hAnsi="Times New Roman"/>
          <w:sz w:val="18"/>
        </w:rPr>
        <w:t xml:space="preserve">        - овладение способностью принимать и сохранять цели и задачи учебной деятельности, поиска средств её осуществления;</w:t>
      </w:r>
    </w:p>
    <w:p w:rsidR="00D51DC1" w:rsidRPr="00C63EC3" w:rsidRDefault="00D51DC1" w:rsidP="00D51DC1">
      <w:pPr>
        <w:pStyle w:val="a4"/>
        <w:rPr>
          <w:rFonts w:ascii="Times New Roman" w:hAnsi="Times New Roman"/>
          <w:sz w:val="18"/>
        </w:rPr>
      </w:pPr>
      <w:r w:rsidRPr="00C63EC3">
        <w:rPr>
          <w:rFonts w:ascii="Times New Roman" w:hAnsi="Times New Roman"/>
          <w:sz w:val="18"/>
        </w:rPr>
        <w:t>- освоение способами решения проблем творческого и по</w:t>
      </w:r>
      <w:r w:rsidRPr="00C63EC3">
        <w:rPr>
          <w:rFonts w:ascii="Times New Roman" w:hAnsi="Times New Roman"/>
          <w:sz w:val="18"/>
        </w:rPr>
        <w:softHyphen/>
        <w:t>искового характера;</w:t>
      </w:r>
    </w:p>
    <w:p w:rsidR="00D51DC1" w:rsidRPr="00C63EC3" w:rsidRDefault="00D51DC1" w:rsidP="00D51DC1">
      <w:pPr>
        <w:pStyle w:val="a4"/>
        <w:rPr>
          <w:rFonts w:ascii="Times New Roman" w:hAnsi="Times New Roman"/>
          <w:sz w:val="18"/>
        </w:rPr>
      </w:pPr>
      <w:r w:rsidRPr="00C63EC3">
        <w:rPr>
          <w:rFonts w:ascii="Times New Roman" w:hAnsi="Times New Roman"/>
          <w:sz w:val="18"/>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C63EC3">
        <w:rPr>
          <w:rFonts w:ascii="Times New Roman" w:hAnsi="Times New Roman"/>
          <w:sz w:val="18"/>
        </w:rPr>
        <w:softHyphen/>
        <w:t>фективные способы достижения результата;</w:t>
      </w:r>
    </w:p>
    <w:p w:rsidR="00D51DC1" w:rsidRPr="00C63EC3" w:rsidRDefault="00D51DC1" w:rsidP="00D51DC1">
      <w:pPr>
        <w:pStyle w:val="a4"/>
        <w:rPr>
          <w:rFonts w:ascii="Times New Roman" w:hAnsi="Times New Roman"/>
          <w:sz w:val="18"/>
        </w:rPr>
      </w:pPr>
      <w:r w:rsidRPr="00C63EC3">
        <w:rPr>
          <w:rFonts w:ascii="Times New Roman" w:hAnsi="Times New Roman"/>
          <w:sz w:val="18"/>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51DC1" w:rsidRPr="00C63EC3" w:rsidRDefault="00D51DC1" w:rsidP="00D51DC1">
      <w:pPr>
        <w:pStyle w:val="a4"/>
        <w:rPr>
          <w:rFonts w:ascii="Times New Roman" w:hAnsi="Times New Roman"/>
          <w:sz w:val="18"/>
        </w:rPr>
      </w:pPr>
      <w:r w:rsidRPr="00C63EC3">
        <w:rPr>
          <w:rFonts w:ascii="Times New Roman" w:hAnsi="Times New Roman"/>
          <w:sz w:val="18"/>
        </w:rPr>
        <w:t>- использование знаково-символических сре</w:t>
      </w:r>
      <w:proofErr w:type="gramStart"/>
      <w:r w:rsidRPr="00C63EC3">
        <w:rPr>
          <w:rFonts w:ascii="Times New Roman" w:hAnsi="Times New Roman"/>
          <w:sz w:val="18"/>
        </w:rPr>
        <w:t>дств пр</w:t>
      </w:r>
      <w:proofErr w:type="gramEnd"/>
      <w:r w:rsidRPr="00C63EC3">
        <w:rPr>
          <w:rFonts w:ascii="Times New Roman" w:hAnsi="Times New Roman"/>
          <w:sz w:val="18"/>
        </w:rPr>
        <w:t>едстав</w:t>
      </w:r>
      <w:r w:rsidRPr="00C63EC3">
        <w:rPr>
          <w:rFonts w:ascii="Times New Roman" w:hAnsi="Times New Roman"/>
          <w:sz w:val="18"/>
        </w:rPr>
        <w:softHyphen/>
        <w:t>ления информации о книгах;</w:t>
      </w:r>
    </w:p>
    <w:p w:rsidR="00D51DC1" w:rsidRPr="00C63EC3" w:rsidRDefault="00D51DC1" w:rsidP="00D51DC1">
      <w:pPr>
        <w:pStyle w:val="a4"/>
        <w:rPr>
          <w:rFonts w:ascii="Times New Roman" w:hAnsi="Times New Roman"/>
          <w:sz w:val="18"/>
        </w:rPr>
      </w:pPr>
      <w:r w:rsidRPr="00C63EC3">
        <w:rPr>
          <w:rFonts w:ascii="Times New Roman" w:hAnsi="Times New Roman"/>
          <w:sz w:val="18"/>
        </w:rPr>
        <w:t>- активное использование речевых сре</w:t>
      </w:r>
      <w:proofErr w:type="gramStart"/>
      <w:r w:rsidRPr="00C63EC3">
        <w:rPr>
          <w:rFonts w:ascii="Times New Roman" w:hAnsi="Times New Roman"/>
          <w:sz w:val="18"/>
        </w:rPr>
        <w:t>дств дл</w:t>
      </w:r>
      <w:proofErr w:type="gramEnd"/>
      <w:r w:rsidRPr="00C63EC3">
        <w:rPr>
          <w:rFonts w:ascii="Times New Roman" w:hAnsi="Times New Roman"/>
          <w:sz w:val="18"/>
        </w:rPr>
        <w:t>я решения коммуникативных и познавательных задач;</w:t>
      </w:r>
    </w:p>
    <w:p w:rsidR="00D51DC1" w:rsidRPr="00C63EC3" w:rsidRDefault="00D51DC1" w:rsidP="00D51DC1">
      <w:pPr>
        <w:pStyle w:val="a4"/>
        <w:rPr>
          <w:rFonts w:ascii="Times New Roman" w:hAnsi="Times New Roman"/>
          <w:sz w:val="18"/>
        </w:rPr>
      </w:pPr>
      <w:r w:rsidRPr="00C63EC3">
        <w:rPr>
          <w:rFonts w:ascii="Times New Roman" w:hAnsi="Times New Roman"/>
          <w:sz w:val="18"/>
        </w:rPr>
        <w:t>- использование различных способов поиска учебной ин</w:t>
      </w:r>
      <w:r w:rsidRPr="00C63EC3">
        <w:rPr>
          <w:rFonts w:ascii="Times New Roman" w:hAnsi="Times New Roman"/>
          <w:sz w:val="18"/>
        </w:rPr>
        <w:softHyphen/>
        <w:t>формации в справочниках, словарях, энциклопедиях и интер</w:t>
      </w:r>
      <w:r w:rsidRPr="00C63EC3">
        <w:rPr>
          <w:rFonts w:ascii="Times New Roman" w:hAnsi="Times New Roman"/>
          <w:sz w:val="18"/>
        </w:rPr>
        <w:softHyphen/>
        <w:t>претации информации в соответствии с коммуникативными и познавательными задачами;</w:t>
      </w:r>
    </w:p>
    <w:p w:rsidR="00D51DC1" w:rsidRPr="00C63EC3" w:rsidRDefault="00D51DC1" w:rsidP="00D51DC1">
      <w:pPr>
        <w:pStyle w:val="a4"/>
        <w:rPr>
          <w:rFonts w:ascii="Times New Roman" w:hAnsi="Times New Roman"/>
          <w:sz w:val="18"/>
        </w:rPr>
      </w:pPr>
      <w:proofErr w:type="gramStart"/>
      <w:r w:rsidRPr="00C63EC3">
        <w:rPr>
          <w:rFonts w:ascii="Times New Roman" w:hAnsi="Times New Roman"/>
          <w:sz w:val="18"/>
        </w:rPr>
        <w:t>- овладение навыками смыслового чтения текстов в соот</w:t>
      </w:r>
      <w:r w:rsidRPr="00C63EC3">
        <w:rPr>
          <w:rFonts w:ascii="Times New Roman" w:hAnsi="Times New Roman"/>
          <w:sz w:val="18"/>
        </w:rPr>
        <w:softHyphen/>
        <w:t>ветствии с целями и задачами, осознанного построения речевого высказывания в соответствии с задачами коммуникации и со</w:t>
      </w:r>
      <w:r w:rsidRPr="00C63EC3">
        <w:rPr>
          <w:rFonts w:ascii="Times New Roman" w:hAnsi="Times New Roman"/>
          <w:sz w:val="18"/>
        </w:rPr>
        <w:softHyphen/>
        <w:t>ставления текстов в устной и письменной формах;</w:t>
      </w:r>
      <w:proofErr w:type="gramEnd"/>
    </w:p>
    <w:p w:rsidR="00D51DC1" w:rsidRPr="00C63EC3" w:rsidRDefault="00D51DC1" w:rsidP="00D51DC1">
      <w:pPr>
        <w:pStyle w:val="a4"/>
        <w:rPr>
          <w:rFonts w:ascii="Times New Roman" w:hAnsi="Times New Roman"/>
          <w:sz w:val="18"/>
        </w:rPr>
      </w:pPr>
      <w:r w:rsidRPr="00C63EC3">
        <w:rPr>
          <w:rFonts w:ascii="Times New Roman" w:hAnsi="Times New Roman"/>
          <w:sz w:val="18"/>
        </w:rPr>
        <w:t>- овладение логическими действиями сравнения, анализа, синтеза, обобщения, классификации по родовидовым призна</w:t>
      </w:r>
      <w:r w:rsidRPr="00C63EC3">
        <w:rPr>
          <w:rFonts w:ascii="Times New Roman" w:hAnsi="Times New Roman"/>
          <w:sz w:val="18"/>
        </w:rPr>
        <w:softHyphen/>
        <w:t>кам, установления причинно-следственных связей, построения рассуждений;</w:t>
      </w:r>
    </w:p>
    <w:p w:rsidR="00D51DC1" w:rsidRPr="00C63EC3" w:rsidRDefault="00D51DC1" w:rsidP="00D51DC1">
      <w:pPr>
        <w:pStyle w:val="a4"/>
        <w:rPr>
          <w:rFonts w:ascii="Times New Roman" w:hAnsi="Times New Roman"/>
          <w:b/>
          <w:sz w:val="18"/>
          <w:u w:val="single"/>
        </w:rPr>
      </w:pPr>
      <w:r w:rsidRPr="00C63EC3">
        <w:rPr>
          <w:rFonts w:ascii="Times New Roman" w:hAnsi="Times New Roman"/>
          <w:sz w:val="18"/>
        </w:rPr>
        <w:t xml:space="preserve">              </w:t>
      </w:r>
      <w:r w:rsidRPr="00C63EC3">
        <w:rPr>
          <w:rFonts w:ascii="Times New Roman" w:hAnsi="Times New Roman"/>
          <w:b/>
          <w:sz w:val="18"/>
          <w:highlight w:val="cyan"/>
          <w:u w:val="single"/>
        </w:rPr>
        <w:t>Предметные результаты:</w:t>
      </w:r>
      <w:r w:rsidRPr="00C63EC3">
        <w:rPr>
          <w:rFonts w:ascii="Times New Roman" w:hAnsi="Times New Roman"/>
          <w:sz w:val="18"/>
          <w:highlight w:val="cyan"/>
        </w:rPr>
        <w:t>-</w:t>
      </w:r>
      <w:r w:rsidRPr="00C63EC3">
        <w:rPr>
          <w:rFonts w:ascii="Times New Roman" w:hAnsi="Times New Roman"/>
          <w:sz w:val="18"/>
        </w:rPr>
        <w:t xml:space="preserve"> формирование необходимого уровня читательской компетентности;</w:t>
      </w:r>
    </w:p>
    <w:p w:rsidR="00D51DC1" w:rsidRPr="00C63EC3" w:rsidRDefault="00D51DC1" w:rsidP="00D51DC1">
      <w:pPr>
        <w:pStyle w:val="a4"/>
        <w:rPr>
          <w:rFonts w:ascii="Times New Roman" w:hAnsi="Times New Roman"/>
          <w:sz w:val="18"/>
        </w:rPr>
      </w:pPr>
      <w:r w:rsidRPr="00C63EC3">
        <w:rPr>
          <w:rFonts w:ascii="Times New Roman" w:hAnsi="Times New Roman"/>
          <w:sz w:val="18"/>
        </w:rPr>
        <w:t>- овладение техникой чтения, приёмами понимания прочитанного и прослушанного произведения;</w:t>
      </w:r>
    </w:p>
    <w:p w:rsidR="00D51DC1" w:rsidRPr="00C63EC3" w:rsidRDefault="00D51DC1" w:rsidP="00D51DC1">
      <w:pPr>
        <w:pStyle w:val="a4"/>
        <w:rPr>
          <w:rFonts w:ascii="Times New Roman" w:hAnsi="Times New Roman"/>
          <w:sz w:val="18"/>
        </w:rPr>
      </w:pPr>
      <w:r w:rsidRPr="00C63EC3">
        <w:rPr>
          <w:rFonts w:ascii="Times New Roman" w:hAnsi="Times New Roman"/>
          <w:sz w:val="18"/>
        </w:rPr>
        <w:t>- овладение элементарными приёмами интерпретации, анализа, преобразования художественных, научно-познавательных и учебных текстов;</w:t>
      </w:r>
    </w:p>
    <w:p w:rsidR="00D51DC1" w:rsidRPr="00C63EC3" w:rsidRDefault="00D51DC1" w:rsidP="00D51DC1">
      <w:pPr>
        <w:pStyle w:val="a4"/>
        <w:rPr>
          <w:rFonts w:ascii="Times New Roman" w:hAnsi="Times New Roman"/>
          <w:sz w:val="18"/>
        </w:rPr>
      </w:pPr>
      <w:r w:rsidRPr="00C63EC3">
        <w:rPr>
          <w:rFonts w:ascii="Times New Roman" w:hAnsi="Times New Roman"/>
          <w:sz w:val="18"/>
        </w:rPr>
        <w:t>- умение самостоятельно выбирать интересующую ученика литературу;</w:t>
      </w:r>
    </w:p>
    <w:p w:rsidR="00D51DC1" w:rsidRPr="00C63EC3" w:rsidRDefault="00D51DC1" w:rsidP="00D51DC1">
      <w:pPr>
        <w:pStyle w:val="a4"/>
        <w:rPr>
          <w:rFonts w:ascii="Times New Roman" w:hAnsi="Times New Roman"/>
          <w:sz w:val="18"/>
        </w:rPr>
      </w:pPr>
      <w:r w:rsidRPr="00C63EC3">
        <w:rPr>
          <w:rFonts w:ascii="Times New Roman" w:hAnsi="Times New Roman"/>
          <w:sz w:val="18"/>
        </w:rPr>
        <w:t>- умение пользоваться словарями и справочной литературой;</w:t>
      </w:r>
    </w:p>
    <w:p w:rsidR="00D51DC1" w:rsidRPr="00C63EC3" w:rsidRDefault="00D51DC1" w:rsidP="00D51DC1">
      <w:pPr>
        <w:pStyle w:val="a4"/>
        <w:rPr>
          <w:rFonts w:ascii="Times New Roman" w:hAnsi="Times New Roman"/>
          <w:sz w:val="18"/>
        </w:rPr>
      </w:pPr>
      <w:r w:rsidRPr="00C63EC3">
        <w:rPr>
          <w:rFonts w:ascii="Times New Roman" w:hAnsi="Times New Roman"/>
          <w:sz w:val="18"/>
        </w:rPr>
        <w:t>- осознание себя как грамотного читателя, способного к творческой деятельности;</w:t>
      </w:r>
    </w:p>
    <w:p w:rsidR="00D51DC1" w:rsidRPr="00C63EC3" w:rsidRDefault="00D51DC1" w:rsidP="00D51DC1">
      <w:pPr>
        <w:pStyle w:val="a4"/>
        <w:rPr>
          <w:rFonts w:ascii="Times New Roman" w:hAnsi="Times New Roman"/>
          <w:sz w:val="18"/>
        </w:rPr>
      </w:pPr>
      <w:r w:rsidRPr="00C63EC3">
        <w:rPr>
          <w:rFonts w:ascii="Times New Roman" w:hAnsi="Times New Roman"/>
          <w:sz w:val="18"/>
        </w:rPr>
        <w:t>- умение составлять несложные монологические высказывания о произведении (героях, событиях), устно передавать содержание текста по плану;</w:t>
      </w:r>
    </w:p>
    <w:p w:rsidR="00D51DC1" w:rsidRPr="00C63EC3" w:rsidRDefault="00D51DC1" w:rsidP="00D51DC1">
      <w:pPr>
        <w:pStyle w:val="a4"/>
        <w:rPr>
          <w:rFonts w:ascii="Times New Roman" w:hAnsi="Times New Roman"/>
          <w:sz w:val="18"/>
        </w:rPr>
      </w:pPr>
      <w:r w:rsidRPr="00C63EC3">
        <w:rPr>
          <w:rFonts w:ascii="Times New Roman" w:hAnsi="Times New Roman"/>
          <w:sz w:val="18"/>
        </w:rPr>
        <w:t xml:space="preserve">- умение декламировать (читать стихи наизусть) стихотворные произведения, выступать перед знакомой аудиторией с небольшими сообщениями. </w:t>
      </w:r>
    </w:p>
    <w:p w:rsidR="00D51DC1" w:rsidRPr="00C63EC3" w:rsidRDefault="00D51DC1" w:rsidP="00D51DC1">
      <w:pPr>
        <w:pStyle w:val="a4"/>
        <w:rPr>
          <w:rFonts w:ascii="Times New Roman" w:hAnsi="Times New Roman"/>
          <w:sz w:val="18"/>
        </w:rPr>
      </w:pPr>
    </w:p>
    <w:p w:rsidR="00D51DC1" w:rsidRPr="00C63EC3" w:rsidRDefault="00D51DC1" w:rsidP="00D51DC1">
      <w:pPr>
        <w:pStyle w:val="a4"/>
        <w:rPr>
          <w:rFonts w:ascii="Times New Roman" w:hAnsi="Times New Roman"/>
          <w:sz w:val="18"/>
        </w:rPr>
      </w:pPr>
    </w:p>
    <w:p w:rsidR="00A037DF" w:rsidRPr="00C63EC3" w:rsidRDefault="00A037DF" w:rsidP="00D51DC1">
      <w:pPr>
        <w:pStyle w:val="a4"/>
        <w:rPr>
          <w:rFonts w:ascii="Times New Roman" w:hAnsi="Times New Roman"/>
          <w:b/>
          <w:sz w:val="28"/>
          <w:szCs w:val="40"/>
        </w:rPr>
      </w:pPr>
    </w:p>
    <w:p w:rsidR="00D51DC1" w:rsidRPr="00C63EC3" w:rsidRDefault="00D51DC1" w:rsidP="00D51DC1">
      <w:pPr>
        <w:pStyle w:val="a4"/>
        <w:rPr>
          <w:b/>
          <w:sz w:val="28"/>
          <w:szCs w:val="40"/>
        </w:rPr>
      </w:pPr>
    </w:p>
    <w:p w:rsidR="00D51DC1" w:rsidRPr="00C63EC3" w:rsidRDefault="00D51DC1" w:rsidP="00D51DC1">
      <w:pPr>
        <w:autoSpaceDE w:val="0"/>
        <w:autoSpaceDN w:val="0"/>
        <w:adjustRightInd w:val="0"/>
        <w:spacing w:before="180" w:after="120" w:line="261" w:lineRule="auto"/>
        <w:jc w:val="center"/>
        <w:rPr>
          <w:rFonts w:ascii="Times New Roman" w:hAnsi="Times New Roman"/>
          <w:b/>
          <w:bCs/>
          <w:caps/>
          <w:sz w:val="20"/>
          <w:szCs w:val="24"/>
          <w:highlight w:val="cyan"/>
        </w:rPr>
      </w:pPr>
      <w:r w:rsidRPr="00C63EC3">
        <w:rPr>
          <w:rFonts w:ascii="Times New Roman" w:hAnsi="Times New Roman"/>
          <w:b/>
          <w:bCs/>
          <w:caps/>
          <w:sz w:val="20"/>
          <w:szCs w:val="24"/>
          <w:highlight w:val="cyan"/>
        </w:rPr>
        <w:lastRenderedPageBreak/>
        <w:t>Содержание курса</w:t>
      </w:r>
    </w:p>
    <w:p w:rsidR="00D51DC1" w:rsidRPr="00C63EC3" w:rsidRDefault="00D51DC1" w:rsidP="00D51DC1">
      <w:pPr>
        <w:autoSpaceDE w:val="0"/>
        <w:autoSpaceDN w:val="0"/>
        <w:adjustRightInd w:val="0"/>
        <w:spacing w:after="120" w:line="261" w:lineRule="auto"/>
        <w:jc w:val="center"/>
        <w:rPr>
          <w:rFonts w:ascii="Times New Roman" w:hAnsi="Times New Roman"/>
          <w:b/>
          <w:bCs/>
          <w:i/>
          <w:iCs/>
          <w:sz w:val="20"/>
          <w:szCs w:val="24"/>
          <w:highlight w:val="cyan"/>
        </w:rPr>
      </w:pPr>
      <w:r w:rsidRPr="00C63EC3">
        <w:rPr>
          <w:rFonts w:ascii="Times New Roman" w:hAnsi="Times New Roman"/>
          <w:b/>
          <w:bCs/>
          <w:i/>
          <w:iCs/>
          <w:sz w:val="20"/>
          <w:szCs w:val="24"/>
          <w:highlight w:val="cyan"/>
        </w:rPr>
        <w:t>Виды речевой и читательской деятельности</w:t>
      </w:r>
    </w:p>
    <w:p w:rsidR="00D51DC1" w:rsidRPr="00C63EC3" w:rsidRDefault="00D51DC1" w:rsidP="00D51DC1">
      <w:pPr>
        <w:autoSpaceDE w:val="0"/>
        <w:autoSpaceDN w:val="0"/>
        <w:adjustRightInd w:val="0"/>
        <w:spacing w:after="0" w:line="261" w:lineRule="auto"/>
        <w:ind w:firstLine="360"/>
        <w:jc w:val="center"/>
        <w:rPr>
          <w:rFonts w:ascii="Times New Roman" w:hAnsi="Times New Roman"/>
          <w:b/>
          <w:bCs/>
          <w:sz w:val="20"/>
          <w:szCs w:val="24"/>
        </w:rPr>
      </w:pPr>
      <w:proofErr w:type="spellStart"/>
      <w:r w:rsidRPr="00C63EC3">
        <w:rPr>
          <w:rFonts w:ascii="Times New Roman" w:hAnsi="Times New Roman"/>
          <w:b/>
          <w:bCs/>
          <w:sz w:val="20"/>
          <w:szCs w:val="24"/>
          <w:highlight w:val="cyan"/>
        </w:rPr>
        <w:t>Аудирование</w:t>
      </w:r>
      <w:proofErr w:type="spellEnd"/>
      <w:r w:rsidRPr="00C63EC3">
        <w:rPr>
          <w:rFonts w:ascii="Times New Roman" w:hAnsi="Times New Roman"/>
          <w:b/>
          <w:bCs/>
          <w:sz w:val="20"/>
          <w:szCs w:val="24"/>
          <w:highlight w:val="cyan"/>
        </w:rPr>
        <w:t xml:space="preserve"> (слушание)</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художественному произведению.</w:t>
      </w:r>
    </w:p>
    <w:p w:rsidR="00D51DC1" w:rsidRPr="00C63EC3" w:rsidRDefault="00D51DC1" w:rsidP="00D51DC1">
      <w:pPr>
        <w:keepNext/>
        <w:autoSpaceDE w:val="0"/>
        <w:autoSpaceDN w:val="0"/>
        <w:adjustRightInd w:val="0"/>
        <w:spacing w:before="90" w:after="0" w:line="261" w:lineRule="auto"/>
        <w:jc w:val="center"/>
        <w:rPr>
          <w:rFonts w:ascii="Times New Roman" w:hAnsi="Times New Roman"/>
          <w:b/>
          <w:bCs/>
          <w:spacing w:val="45"/>
          <w:sz w:val="20"/>
          <w:szCs w:val="24"/>
        </w:rPr>
      </w:pPr>
      <w:r w:rsidRPr="00C63EC3">
        <w:rPr>
          <w:rFonts w:ascii="Times New Roman" w:hAnsi="Times New Roman"/>
          <w:b/>
          <w:bCs/>
          <w:spacing w:val="45"/>
          <w:sz w:val="20"/>
          <w:szCs w:val="24"/>
          <w:highlight w:val="cyan"/>
        </w:rPr>
        <w:t>Чтение</w:t>
      </w:r>
    </w:p>
    <w:p w:rsidR="00D51DC1" w:rsidRPr="00C63EC3" w:rsidRDefault="00D51DC1" w:rsidP="00D51DC1">
      <w:pPr>
        <w:keepLines/>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i/>
          <w:iCs/>
          <w:sz w:val="20"/>
          <w:szCs w:val="24"/>
        </w:rPr>
        <w:t>Чтение вслух.</w:t>
      </w:r>
      <w:r w:rsidRPr="00C63EC3">
        <w:rPr>
          <w:rFonts w:ascii="Times New Roman" w:hAnsi="Times New Roman"/>
          <w:sz w:val="20"/>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Воспитание эстетической отзывчивости на произведение.</w:t>
      </w:r>
    </w:p>
    <w:p w:rsidR="00D51DC1" w:rsidRPr="00C63EC3" w:rsidRDefault="00D51DC1" w:rsidP="00D51DC1">
      <w:pPr>
        <w:keepLines/>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Развитие умения переходить от чтения вслух к чтению про себя.</w:t>
      </w:r>
    </w:p>
    <w:p w:rsidR="00D51DC1" w:rsidRPr="00C63EC3" w:rsidRDefault="00D51DC1" w:rsidP="00D51DC1">
      <w:pPr>
        <w:autoSpaceDE w:val="0"/>
        <w:autoSpaceDN w:val="0"/>
        <w:adjustRightInd w:val="0"/>
        <w:spacing w:before="60" w:after="0" w:line="261" w:lineRule="auto"/>
        <w:ind w:firstLine="360"/>
        <w:jc w:val="both"/>
        <w:rPr>
          <w:rFonts w:ascii="Times New Roman" w:hAnsi="Times New Roman"/>
          <w:sz w:val="20"/>
          <w:szCs w:val="24"/>
        </w:rPr>
      </w:pPr>
      <w:r w:rsidRPr="00C63EC3">
        <w:rPr>
          <w:rFonts w:ascii="Times New Roman" w:hAnsi="Times New Roman"/>
          <w:i/>
          <w:iCs/>
          <w:sz w:val="20"/>
          <w:szCs w:val="24"/>
        </w:rPr>
        <w:t xml:space="preserve">Чтение про себя. </w:t>
      </w:r>
      <w:r w:rsidRPr="00C63EC3">
        <w:rPr>
          <w:rFonts w:ascii="Times New Roman" w:hAnsi="Times New Roman"/>
          <w:sz w:val="20"/>
          <w:szCs w:val="24"/>
        </w:rPr>
        <w:t>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выборочное), умение находить в тексте необходимую информацию, понимание ее особенностей. Понимание особенностей разного вида чтения: факта, описания, дополнения, высказывания и др.</w:t>
      </w:r>
    </w:p>
    <w:p w:rsidR="00D51DC1" w:rsidRPr="00C63EC3" w:rsidRDefault="00D51DC1" w:rsidP="00D51DC1">
      <w:pPr>
        <w:autoSpaceDE w:val="0"/>
        <w:autoSpaceDN w:val="0"/>
        <w:adjustRightInd w:val="0"/>
        <w:spacing w:before="60" w:after="0" w:line="261" w:lineRule="auto"/>
        <w:ind w:firstLine="360"/>
        <w:jc w:val="center"/>
        <w:rPr>
          <w:rFonts w:ascii="Times New Roman" w:hAnsi="Times New Roman"/>
          <w:b/>
          <w:bCs/>
          <w:sz w:val="20"/>
          <w:szCs w:val="24"/>
        </w:rPr>
      </w:pPr>
      <w:r w:rsidRPr="00C63EC3">
        <w:rPr>
          <w:rFonts w:ascii="Times New Roman" w:hAnsi="Times New Roman"/>
          <w:b/>
          <w:bCs/>
          <w:sz w:val="20"/>
          <w:szCs w:val="24"/>
          <w:highlight w:val="cyan"/>
        </w:rPr>
        <w:t>Работа с разными видами текста</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Общее представление о разных видах текста: художественных, учебных,  научно-популярных – и  их  сравнение.  Умение  ориентироваться в нравственном содержании художественных произведений, осознавать сущность поведения героев.</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 xml:space="preserve">Самостоятельное определение  темы и главной  мысли по  вопросам и самостоятельное деление текста на смысловые части, их </w:t>
      </w:r>
      <w:proofErr w:type="spellStart"/>
      <w:r w:rsidRPr="00C63EC3">
        <w:rPr>
          <w:rFonts w:ascii="Times New Roman" w:hAnsi="Times New Roman"/>
          <w:sz w:val="20"/>
          <w:szCs w:val="24"/>
        </w:rPr>
        <w:t>озаглавливание</w:t>
      </w:r>
      <w:proofErr w:type="spellEnd"/>
      <w:r w:rsidRPr="00C63EC3">
        <w:rPr>
          <w:rFonts w:ascii="Times New Roman" w:hAnsi="Times New Roman"/>
          <w:sz w:val="20"/>
          <w:szCs w:val="24"/>
        </w:rPr>
        <w:t>. Умение работать с разными видами информации.</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51DC1" w:rsidRPr="00C63EC3" w:rsidRDefault="00D51DC1" w:rsidP="00D51DC1">
      <w:pPr>
        <w:autoSpaceDE w:val="0"/>
        <w:autoSpaceDN w:val="0"/>
        <w:adjustRightInd w:val="0"/>
        <w:spacing w:before="60" w:after="0" w:line="261" w:lineRule="auto"/>
        <w:ind w:firstLine="360"/>
        <w:jc w:val="center"/>
        <w:rPr>
          <w:rFonts w:ascii="Times New Roman" w:hAnsi="Times New Roman"/>
          <w:b/>
          <w:bCs/>
          <w:sz w:val="20"/>
          <w:szCs w:val="24"/>
        </w:rPr>
      </w:pPr>
      <w:r w:rsidRPr="00C63EC3">
        <w:rPr>
          <w:rFonts w:ascii="Times New Roman" w:hAnsi="Times New Roman"/>
          <w:b/>
          <w:bCs/>
          <w:sz w:val="20"/>
          <w:szCs w:val="24"/>
          <w:highlight w:val="cyan"/>
        </w:rPr>
        <w:t>Библиографическая культура</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Книга как особый вид искусства. Книга как источник необходимых знаний. Книга учебная, художественная, справочная.</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Элементы книги: содержание или оглавление, титульный лист, аннотация, сведения о художниках-иллюстраторах, иллюстрации.</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Виды  информации  в  книге: научная,  художественная  (с  опорой  на внешние показатели книги, ее справочно-иллюстративный материал).</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proofErr w:type="gramStart"/>
      <w:r w:rsidRPr="00C63EC3">
        <w:rPr>
          <w:rFonts w:ascii="Times New Roman" w:hAnsi="Times New Roman"/>
          <w:sz w:val="20"/>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D51DC1" w:rsidRPr="00C63EC3" w:rsidRDefault="00D51DC1" w:rsidP="00D51DC1">
      <w:pPr>
        <w:keepLines/>
        <w:autoSpaceDE w:val="0"/>
        <w:autoSpaceDN w:val="0"/>
        <w:adjustRightInd w:val="0"/>
        <w:spacing w:after="0" w:line="264" w:lineRule="auto"/>
        <w:ind w:firstLine="360"/>
        <w:jc w:val="both"/>
        <w:rPr>
          <w:rFonts w:ascii="Times New Roman" w:hAnsi="Times New Roman"/>
          <w:sz w:val="20"/>
          <w:szCs w:val="24"/>
        </w:rPr>
      </w:pPr>
      <w:r w:rsidRPr="00C63EC3">
        <w:rPr>
          <w:rFonts w:ascii="Times New Roman" w:hAnsi="Times New Roman"/>
          <w:sz w:val="20"/>
          <w:szCs w:val="24"/>
        </w:rPr>
        <w:t>Самостоятельный выбор книг на основе рекомендованного списка, алфавитного и тематического  каталога,  картотеки,  открытого доступа к детским книгам в библиотеке. Самостоятельное пользование соответствующими возрасту словарями и другой справочной литературой.</w:t>
      </w:r>
    </w:p>
    <w:p w:rsidR="00D51DC1" w:rsidRPr="00C63EC3" w:rsidRDefault="00D51DC1" w:rsidP="00D51DC1">
      <w:pPr>
        <w:autoSpaceDE w:val="0"/>
        <w:autoSpaceDN w:val="0"/>
        <w:adjustRightInd w:val="0"/>
        <w:spacing w:before="60" w:after="0" w:line="264" w:lineRule="auto"/>
        <w:ind w:firstLine="360"/>
        <w:jc w:val="both"/>
        <w:rPr>
          <w:rFonts w:ascii="Times New Roman" w:hAnsi="Times New Roman"/>
          <w:b/>
          <w:bCs/>
          <w:sz w:val="20"/>
          <w:szCs w:val="24"/>
        </w:rPr>
      </w:pPr>
      <w:r w:rsidRPr="00C63EC3">
        <w:rPr>
          <w:rFonts w:ascii="Times New Roman" w:hAnsi="Times New Roman"/>
          <w:b/>
          <w:bCs/>
          <w:sz w:val="20"/>
          <w:szCs w:val="24"/>
          <w:highlight w:val="cyan"/>
        </w:rPr>
        <w:t>Работа с текстом художественного произведения.</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 – писателе, поэте, о теме читаемого произведения, его жанре, особенностях малых фольклорных жанров (загадка, прибаутка, пословица, считалка).</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 xml:space="preserve">Характеристика героев произведений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поступка персонажа и его мотивов, причин. Сопоставление поступков героев по аналогии или по </w:t>
      </w:r>
      <w:proofErr w:type="spellStart"/>
      <w:r w:rsidRPr="00C63EC3">
        <w:rPr>
          <w:rFonts w:ascii="Times New Roman" w:hAnsi="Times New Roman"/>
          <w:sz w:val="20"/>
          <w:szCs w:val="24"/>
        </w:rPr>
        <w:lastRenderedPageBreak/>
        <w:t>контрасту</w:t>
      </w:r>
      <w:proofErr w:type="gramStart"/>
      <w:r w:rsidRPr="00C63EC3">
        <w:rPr>
          <w:rFonts w:ascii="Times New Roman" w:hAnsi="Times New Roman"/>
          <w:sz w:val="20"/>
          <w:szCs w:val="24"/>
        </w:rPr>
        <w:t>.Х</w:t>
      </w:r>
      <w:proofErr w:type="gramEnd"/>
      <w:r w:rsidRPr="00C63EC3">
        <w:rPr>
          <w:rFonts w:ascii="Times New Roman" w:hAnsi="Times New Roman"/>
          <w:sz w:val="20"/>
          <w:szCs w:val="24"/>
        </w:rPr>
        <w:t>арактеристика</w:t>
      </w:r>
      <w:proofErr w:type="spellEnd"/>
      <w:r w:rsidRPr="00C63EC3">
        <w:rPr>
          <w:rFonts w:ascii="Times New Roman" w:hAnsi="Times New Roman"/>
          <w:sz w:val="20"/>
          <w:szCs w:val="24"/>
        </w:rPr>
        <w:t xml:space="preserve"> героя произведения: портрет, характер, выраженные  поступки и речь. Выявление авторского отношения к героям на основе анализа текста, имен героев, авторских пометок.</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 xml:space="preserve">Освоение разных видов пересказа художественного текста: </w:t>
      </w:r>
      <w:proofErr w:type="gramStart"/>
      <w:r w:rsidRPr="00C63EC3">
        <w:rPr>
          <w:rFonts w:ascii="Times New Roman" w:hAnsi="Times New Roman"/>
          <w:sz w:val="20"/>
          <w:szCs w:val="24"/>
        </w:rPr>
        <w:t>подробный</w:t>
      </w:r>
      <w:proofErr w:type="gramEnd"/>
      <w:r w:rsidRPr="00C63EC3">
        <w:rPr>
          <w:rFonts w:ascii="Times New Roman" w:hAnsi="Times New Roman"/>
          <w:sz w:val="20"/>
          <w:szCs w:val="24"/>
        </w:rPr>
        <w:t>, выборочный и краткий (передача основных мыслей).</w:t>
      </w:r>
    </w:p>
    <w:p w:rsidR="00D51DC1" w:rsidRPr="00C63EC3" w:rsidRDefault="00D51DC1" w:rsidP="00D51DC1">
      <w:pPr>
        <w:keepNext/>
        <w:autoSpaceDE w:val="0"/>
        <w:autoSpaceDN w:val="0"/>
        <w:adjustRightInd w:val="0"/>
        <w:spacing w:after="0" w:line="261" w:lineRule="auto"/>
        <w:ind w:firstLine="360"/>
        <w:jc w:val="both"/>
        <w:rPr>
          <w:rFonts w:ascii="Times New Roman" w:hAnsi="Times New Roman"/>
          <w:sz w:val="20"/>
          <w:szCs w:val="24"/>
        </w:rPr>
      </w:pPr>
      <w:proofErr w:type="gramStart"/>
      <w:r w:rsidRPr="00C63EC3">
        <w:rPr>
          <w:rFonts w:ascii="Times New Roman" w:hAnsi="Times New Roman"/>
          <w:sz w:val="20"/>
          <w:szCs w:val="24"/>
        </w:rPr>
        <w:t xml:space="preserve">Подробный пересказ текста (деление текста на части, определение  главной мысли каждой части и всего текста, </w:t>
      </w:r>
      <w:proofErr w:type="spellStart"/>
      <w:r w:rsidRPr="00C63EC3">
        <w:rPr>
          <w:rFonts w:ascii="Times New Roman" w:hAnsi="Times New Roman"/>
          <w:sz w:val="20"/>
          <w:szCs w:val="24"/>
        </w:rPr>
        <w:t>озаглавливание</w:t>
      </w:r>
      <w:proofErr w:type="spellEnd"/>
      <w:r w:rsidRPr="00C63EC3">
        <w:rPr>
          <w:rFonts w:ascii="Times New Roman" w:hAnsi="Times New Roman"/>
          <w:sz w:val="20"/>
          <w:szCs w:val="24"/>
        </w:rPr>
        <w:t xml:space="preserve"> каждой части и всего текста): определение главной мысли фрагмента, выделение опорных или ключевых слов, </w:t>
      </w:r>
      <w:proofErr w:type="spellStart"/>
      <w:r w:rsidRPr="00C63EC3">
        <w:rPr>
          <w:rFonts w:ascii="Times New Roman" w:hAnsi="Times New Roman"/>
          <w:sz w:val="20"/>
          <w:szCs w:val="24"/>
        </w:rPr>
        <w:t>озаглавливание</w:t>
      </w:r>
      <w:proofErr w:type="spellEnd"/>
      <w:r w:rsidRPr="00C63EC3">
        <w:rPr>
          <w:rFonts w:ascii="Times New Roman" w:hAnsi="Times New Roman"/>
          <w:sz w:val="20"/>
          <w:szCs w:val="24"/>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 xml:space="preserve">Самостоятельный выборочный пересказ по заданному фрагменту: характеристика героя произведения (выбор слов, выражений в тексте, </w:t>
      </w:r>
      <w:proofErr w:type="spellStart"/>
      <w:proofErr w:type="gramStart"/>
      <w:r w:rsidRPr="00C63EC3">
        <w:rPr>
          <w:rFonts w:ascii="Times New Roman" w:hAnsi="Times New Roman"/>
          <w:sz w:val="20"/>
          <w:szCs w:val="24"/>
        </w:rPr>
        <w:t>по-зволяющих</w:t>
      </w:r>
      <w:proofErr w:type="spellEnd"/>
      <w:proofErr w:type="gramEnd"/>
      <w:r w:rsidRPr="00C63EC3">
        <w:rPr>
          <w:rFonts w:ascii="Times New Roman" w:hAnsi="Times New Roman"/>
          <w:sz w:val="20"/>
          <w:szCs w:val="24"/>
        </w:rPr>
        <w:t xml:space="preserve">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D51DC1" w:rsidRPr="00C63EC3" w:rsidRDefault="00D51DC1" w:rsidP="00D51DC1">
      <w:pPr>
        <w:autoSpaceDE w:val="0"/>
        <w:autoSpaceDN w:val="0"/>
        <w:adjustRightInd w:val="0"/>
        <w:spacing w:before="60" w:after="0" w:line="261" w:lineRule="auto"/>
        <w:ind w:firstLine="360"/>
        <w:jc w:val="center"/>
        <w:rPr>
          <w:rFonts w:ascii="Times New Roman" w:hAnsi="Times New Roman"/>
          <w:b/>
          <w:bCs/>
          <w:sz w:val="20"/>
          <w:szCs w:val="24"/>
        </w:rPr>
      </w:pPr>
      <w:r w:rsidRPr="00C63EC3">
        <w:rPr>
          <w:rFonts w:ascii="Times New Roman" w:hAnsi="Times New Roman"/>
          <w:b/>
          <w:bCs/>
          <w:sz w:val="20"/>
          <w:szCs w:val="24"/>
          <w:highlight w:val="cyan"/>
        </w:rPr>
        <w:t>Работа с учебными и научно-популярными текстами</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 xml:space="preserve">Понимание заглавия произведения. Определение особенностей учебного и научно-популярного текста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63EC3">
        <w:rPr>
          <w:rFonts w:ascii="Times New Roman" w:hAnsi="Times New Roman"/>
          <w:sz w:val="20"/>
          <w:szCs w:val="24"/>
        </w:rPr>
        <w:t>микротем</w:t>
      </w:r>
      <w:proofErr w:type="spellEnd"/>
      <w:r w:rsidRPr="00C63EC3">
        <w:rPr>
          <w:rFonts w:ascii="Times New Roman" w:hAnsi="Times New Roman"/>
          <w:sz w:val="20"/>
          <w:szCs w:val="24"/>
        </w:rPr>
        <w:t xml:space="preserve">. Ключевые или опорные слова. Схема, модель текста. Построение алгоритма деятельности по </w:t>
      </w:r>
      <w:proofErr w:type="spellStart"/>
      <w:proofErr w:type="gramStart"/>
      <w:r w:rsidRPr="00C63EC3">
        <w:rPr>
          <w:rFonts w:ascii="Times New Roman" w:hAnsi="Times New Roman"/>
          <w:sz w:val="20"/>
          <w:szCs w:val="24"/>
        </w:rPr>
        <w:t>вос</w:t>
      </w:r>
      <w:proofErr w:type="spellEnd"/>
      <w:r w:rsidRPr="00C63EC3">
        <w:rPr>
          <w:rFonts w:ascii="Times New Roman" w:hAnsi="Times New Roman"/>
          <w:sz w:val="20"/>
          <w:szCs w:val="24"/>
        </w:rPr>
        <w:t>-произведению</w:t>
      </w:r>
      <w:proofErr w:type="gramEnd"/>
      <w:r w:rsidRPr="00C63EC3">
        <w:rPr>
          <w:rFonts w:ascii="Times New Roman" w:hAnsi="Times New Roman"/>
          <w:sz w:val="20"/>
          <w:szCs w:val="24"/>
        </w:rPr>
        <w:t xml:space="preserve">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51DC1" w:rsidRPr="00C63EC3" w:rsidRDefault="00D51DC1" w:rsidP="00D51DC1">
      <w:pPr>
        <w:keepNext/>
        <w:autoSpaceDE w:val="0"/>
        <w:autoSpaceDN w:val="0"/>
        <w:adjustRightInd w:val="0"/>
        <w:spacing w:before="60" w:after="0" w:line="264" w:lineRule="auto"/>
        <w:ind w:firstLine="360"/>
        <w:jc w:val="center"/>
        <w:rPr>
          <w:rFonts w:ascii="Times New Roman" w:hAnsi="Times New Roman"/>
          <w:b/>
          <w:bCs/>
          <w:sz w:val="20"/>
          <w:szCs w:val="24"/>
        </w:rPr>
      </w:pPr>
      <w:r w:rsidRPr="00C63EC3">
        <w:rPr>
          <w:rFonts w:ascii="Times New Roman" w:hAnsi="Times New Roman"/>
          <w:b/>
          <w:bCs/>
          <w:sz w:val="20"/>
          <w:szCs w:val="24"/>
          <w:highlight w:val="cyan"/>
        </w:rPr>
        <w:t>Говорение (умение говорить) (культура речевого общения)</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Осознание диалога как вида речи и монолога как формы речевого высказывания. Особенности диалогического общения: умение понимать вопроса собеседника, отвечать на поставленные вопросы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D51DC1" w:rsidRPr="00C63EC3" w:rsidRDefault="00D51DC1" w:rsidP="00D51DC1">
      <w:pPr>
        <w:keepNext/>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 xml:space="preserve">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учётом монологического высказывания. Передача впечатлений в рассказе о повседневной жизни, художественном произведении. </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 xml:space="preserve">Устное сочинение как продолжение прочитанного произведения, </w:t>
      </w:r>
      <w:proofErr w:type="gramStart"/>
      <w:r w:rsidRPr="00C63EC3">
        <w:rPr>
          <w:rFonts w:ascii="Times New Roman" w:hAnsi="Times New Roman"/>
          <w:sz w:val="20"/>
          <w:szCs w:val="24"/>
        </w:rPr>
        <w:t>от-дельных</w:t>
      </w:r>
      <w:proofErr w:type="gramEnd"/>
      <w:r w:rsidRPr="00C63EC3">
        <w:rPr>
          <w:rFonts w:ascii="Times New Roman" w:hAnsi="Times New Roman"/>
          <w:sz w:val="20"/>
          <w:szCs w:val="24"/>
        </w:rPr>
        <w:t xml:space="preserve"> его сюжетных линий, короткий рассказ по рисункам либо на заданную тему.</w:t>
      </w:r>
    </w:p>
    <w:p w:rsidR="00D51DC1" w:rsidRPr="00C63EC3" w:rsidRDefault="00D51DC1" w:rsidP="00D51DC1">
      <w:pPr>
        <w:autoSpaceDE w:val="0"/>
        <w:autoSpaceDN w:val="0"/>
        <w:adjustRightInd w:val="0"/>
        <w:spacing w:before="60" w:after="0" w:line="261" w:lineRule="auto"/>
        <w:ind w:firstLine="360"/>
        <w:jc w:val="center"/>
        <w:rPr>
          <w:rFonts w:ascii="Times New Roman" w:hAnsi="Times New Roman"/>
          <w:b/>
          <w:bCs/>
          <w:sz w:val="20"/>
          <w:szCs w:val="24"/>
        </w:rPr>
      </w:pPr>
      <w:r w:rsidRPr="00C63EC3">
        <w:rPr>
          <w:rFonts w:ascii="Times New Roman" w:hAnsi="Times New Roman"/>
          <w:b/>
          <w:bCs/>
          <w:sz w:val="20"/>
          <w:szCs w:val="24"/>
          <w:highlight w:val="cyan"/>
        </w:rPr>
        <w:t>Письмо (культура письменной речи)</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proofErr w:type="gramStart"/>
      <w:r w:rsidRPr="00C63EC3">
        <w:rPr>
          <w:rFonts w:ascii="Times New Roman" w:hAnsi="Times New Roman"/>
          <w:sz w:val="20"/>
          <w:szCs w:val="24"/>
        </w:rPr>
        <w:t>Нормы письменной речи: соответствие содержания заголовку (отражение темы, места действия, характеров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 о прочитанной книге.</w:t>
      </w:r>
      <w:proofErr w:type="gramEnd"/>
    </w:p>
    <w:p w:rsidR="00D51DC1" w:rsidRPr="00C63EC3" w:rsidRDefault="00D51DC1" w:rsidP="00D51DC1">
      <w:pPr>
        <w:autoSpaceDE w:val="0"/>
        <w:autoSpaceDN w:val="0"/>
        <w:adjustRightInd w:val="0"/>
        <w:spacing w:before="180" w:after="120" w:line="261" w:lineRule="auto"/>
        <w:jc w:val="center"/>
        <w:rPr>
          <w:rFonts w:ascii="Times New Roman" w:hAnsi="Times New Roman"/>
          <w:b/>
          <w:bCs/>
          <w:caps/>
          <w:sz w:val="20"/>
          <w:szCs w:val="24"/>
        </w:rPr>
      </w:pPr>
      <w:r w:rsidRPr="00C63EC3">
        <w:rPr>
          <w:rFonts w:ascii="Times New Roman" w:hAnsi="Times New Roman"/>
          <w:b/>
          <w:bCs/>
          <w:caps/>
          <w:sz w:val="20"/>
          <w:szCs w:val="24"/>
          <w:highlight w:val="cyan"/>
        </w:rPr>
        <w:t>Круг детского чтения</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Знакомство с культурно-историческим наследием России, с общечеловеческими ценностями.</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r w:rsidRPr="00C63EC3">
        <w:rPr>
          <w:rFonts w:ascii="Times New Roman" w:hAnsi="Times New Roman"/>
          <w:sz w:val="20"/>
          <w:szCs w:val="24"/>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D51DC1" w:rsidRPr="00C63EC3" w:rsidRDefault="00D51DC1" w:rsidP="00D51DC1">
      <w:pPr>
        <w:autoSpaceDE w:val="0"/>
        <w:autoSpaceDN w:val="0"/>
        <w:adjustRightInd w:val="0"/>
        <w:spacing w:after="0" w:line="261" w:lineRule="auto"/>
        <w:ind w:firstLine="360"/>
        <w:jc w:val="both"/>
        <w:rPr>
          <w:rFonts w:ascii="Times New Roman" w:hAnsi="Times New Roman"/>
          <w:sz w:val="20"/>
          <w:szCs w:val="24"/>
        </w:rPr>
      </w:pPr>
      <w:proofErr w:type="gramStart"/>
      <w:r w:rsidRPr="00C63EC3">
        <w:rPr>
          <w:rFonts w:ascii="Times New Roman" w:hAnsi="Times New Roman"/>
          <w:sz w:val="20"/>
          <w:szCs w:val="24"/>
        </w:rPr>
        <w:t>В круг чтения детей входят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произведения классиков отечественной и зарубежной литературы,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roofErr w:type="gramEnd"/>
    </w:p>
    <w:p w:rsidR="00D51DC1" w:rsidRPr="00C63EC3" w:rsidRDefault="00D51DC1" w:rsidP="00D51DC1">
      <w:pPr>
        <w:autoSpaceDE w:val="0"/>
        <w:autoSpaceDN w:val="0"/>
        <w:adjustRightInd w:val="0"/>
        <w:spacing w:before="180" w:after="0" w:line="264" w:lineRule="auto"/>
        <w:jc w:val="center"/>
        <w:rPr>
          <w:rFonts w:ascii="Times New Roman" w:hAnsi="Times New Roman"/>
          <w:b/>
          <w:bCs/>
          <w:caps/>
          <w:sz w:val="20"/>
          <w:szCs w:val="24"/>
        </w:rPr>
      </w:pPr>
      <w:r w:rsidRPr="00C63EC3">
        <w:rPr>
          <w:rFonts w:ascii="Times New Roman" w:hAnsi="Times New Roman"/>
          <w:b/>
          <w:bCs/>
          <w:caps/>
          <w:sz w:val="20"/>
          <w:szCs w:val="24"/>
          <w:highlight w:val="cyan"/>
        </w:rPr>
        <w:t>Литературоведческая пропедевтика</w:t>
      </w:r>
    </w:p>
    <w:p w:rsidR="00D51DC1" w:rsidRPr="00C63EC3" w:rsidRDefault="00D51DC1" w:rsidP="00D51DC1">
      <w:pPr>
        <w:autoSpaceDE w:val="0"/>
        <w:autoSpaceDN w:val="0"/>
        <w:adjustRightInd w:val="0"/>
        <w:spacing w:after="120" w:line="264" w:lineRule="auto"/>
        <w:jc w:val="center"/>
        <w:rPr>
          <w:rFonts w:ascii="Times New Roman" w:hAnsi="Times New Roman"/>
          <w:sz w:val="20"/>
          <w:szCs w:val="24"/>
        </w:rPr>
      </w:pPr>
      <w:r w:rsidRPr="00C63EC3">
        <w:rPr>
          <w:rFonts w:ascii="Times New Roman" w:hAnsi="Times New Roman"/>
          <w:sz w:val="20"/>
          <w:szCs w:val="24"/>
        </w:rPr>
        <w:lastRenderedPageBreak/>
        <w:t>(практическое освоение)</w:t>
      </w:r>
    </w:p>
    <w:p w:rsidR="00D51DC1" w:rsidRPr="00C63EC3" w:rsidRDefault="00D51DC1" w:rsidP="00D51DC1">
      <w:pPr>
        <w:autoSpaceDE w:val="0"/>
        <w:autoSpaceDN w:val="0"/>
        <w:adjustRightInd w:val="0"/>
        <w:spacing w:after="0" w:line="264" w:lineRule="auto"/>
        <w:ind w:firstLine="360"/>
        <w:jc w:val="both"/>
        <w:rPr>
          <w:rFonts w:ascii="Times New Roman" w:hAnsi="Times New Roman"/>
          <w:sz w:val="20"/>
          <w:szCs w:val="24"/>
        </w:rPr>
      </w:pPr>
      <w:proofErr w:type="gramStart"/>
      <w:r w:rsidRPr="00C63EC3">
        <w:rPr>
          <w:rFonts w:ascii="Times New Roman" w:hAnsi="Times New Roman"/>
          <w:sz w:val="20"/>
          <w:szCs w:val="24"/>
        </w:rPr>
        <w:t xml:space="preserve">Формирование 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w:t>
      </w:r>
      <w:proofErr w:type="spellStart"/>
      <w:r w:rsidRPr="00C63EC3">
        <w:rPr>
          <w:rFonts w:ascii="Times New Roman" w:hAnsi="Times New Roman"/>
          <w:sz w:val="20"/>
          <w:szCs w:val="24"/>
        </w:rPr>
        <w:t>потешки</w:t>
      </w:r>
      <w:proofErr w:type="spellEnd"/>
      <w:r w:rsidRPr="00C63EC3">
        <w:rPr>
          <w:rFonts w:ascii="Times New Roman" w:hAnsi="Times New Roman"/>
          <w:sz w:val="20"/>
          <w:szCs w:val="24"/>
        </w:rPr>
        <w:t>, пословицы и поговорки, загадки), определять основной смысл; определять художественные особенности произведений: лексика, построение (композиция).</w:t>
      </w:r>
      <w:proofErr w:type="gramEnd"/>
    </w:p>
    <w:p w:rsidR="00D51DC1" w:rsidRPr="00C63EC3" w:rsidRDefault="00D51DC1" w:rsidP="00D51DC1">
      <w:pPr>
        <w:autoSpaceDE w:val="0"/>
        <w:autoSpaceDN w:val="0"/>
        <w:adjustRightInd w:val="0"/>
        <w:spacing w:after="0" w:line="264" w:lineRule="auto"/>
        <w:ind w:firstLine="360"/>
        <w:jc w:val="both"/>
        <w:rPr>
          <w:rFonts w:ascii="Times New Roman" w:hAnsi="Times New Roman"/>
          <w:sz w:val="20"/>
          <w:szCs w:val="24"/>
        </w:rPr>
      </w:pPr>
      <w:proofErr w:type="gramStart"/>
      <w:r w:rsidRPr="00C63EC3">
        <w:rPr>
          <w:rFonts w:ascii="Times New Roman" w:hAnsi="Times New Roman"/>
          <w:sz w:val="20"/>
          <w:szCs w:val="24"/>
        </w:rPr>
        <w:t>Нахождение в тексте художественного произведения,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 осмысление их значения.</w:t>
      </w:r>
      <w:proofErr w:type="gramEnd"/>
    </w:p>
    <w:p w:rsidR="00D51DC1" w:rsidRPr="00C63EC3" w:rsidRDefault="00D51DC1" w:rsidP="00D51DC1">
      <w:pPr>
        <w:autoSpaceDE w:val="0"/>
        <w:autoSpaceDN w:val="0"/>
        <w:adjustRightInd w:val="0"/>
        <w:spacing w:after="0" w:line="264" w:lineRule="auto"/>
        <w:ind w:firstLine="360"/>
        <w:jc w:val="both"/>
        <w:rPr>
          <w:rFonts w:ascii="Times New Roman" w:hAnsi="Times New Roman"/>
          <w:sz w:val="20"/>
          <w:szCs w:val="24"/>
        </w:rPr>
      </w:pPr>
      <w:r w:rsidRPr="00C63EC3">
        <w:rPr>
          <w:rFonts w:ascii="Times New Roman" w:hAnsi="Times New Roman"/>
          <w:sz w:val="20"/>
          <w:szCs w:val="24"/>
        </w:rPr>
        <w:t>Прозаическая и стихотворная речь: узнавание, различение, сравнение, выделение особенностей стихотворного произведения (ритм, рифма).</w:t>
      </w:r>
    </w:p>
    <w:p w:rsidR="00D51DC1" w:rsidRPr="00C63EC3" w:rsidRDefault="00D51DC1" w:rsidP="00D51DC1">
      <w:pPr>
        <w:autoSpaceDE w:val="0"/>
        <w:autoSpaceDN w:val="0"/>
        <w:adjustRightInd w:val="0"/>
        <w:spacing w:after="0" w:line="252" w:lineRule="auto"/>
        <w:ind w:firstLine="360"/>
        <w:jc w:val="both"/>
        <w:rPr>
          <w:rFonts w:ascii="Times New Roman" w:hAnsi="Times New Roman"/>
          <w:sz w:val="20"/>
          <w:szCs w:val="24"/>
        </w:rPr>
      </w:pPr>
      <w:r w:rsidRPr="00C63EC3">
        <w:rPr>
          <w:rFonts w:ascii="Times New Roman" w:hAnsi="Times New Roman"/>
          <w:sz w:val="20"/>
          <w:szCs w:val="24"/>
        </w:rPr>
        <w:t>Фольклорные и авторские художественные произведения (их различение).</w:t>
      </w:r>
    </w:p>
    <w:p w:rsidR="00D51DC1" w:rsidRPr="00C63EC3" w:rsidRDefault="00D51DC1" w:rsidP="00D51DC1">
      <w:pPr>
        <w:autoSpaceDE w:val="0"/>
        <w:autoSpaceDN w:val="0"/>
        <w:adjustRightInd w:val="0"/>
        <w:spacing w:after="0" w:line="252" w:lineRule="auto"/>
        <w:ind w:firstLine="360"/>
        <w:jc w:val="both"/>
        <w:rPr>
          <w:rFonts w:ascii="Times New Roman" w:hAnsi="Times New Roman"/>
          <w:sz w:val="20"/>
          <w:szCs w:val="24"/>
        </w:rPr>
      </w:pPr>
      <w:r w:rsidRPr="00C63EC3">
        <w:rPr>
          <w:rFonts w:ascii="Times New Roman" w:hAnsi="Times New Roman"/>
          <w:sz w:val="20"/>
          <w:szCs w:val="24"/>
        </w:rPr>
        <w:t xml:space="preserve">Жанровое разнообразие произведений. </w:t>
      </w:r>
      <w:proofErr w:type="gramStart"/>
      <w:r w:rsidRPr="00C63EC3">
        <w:rPr>
          <w:rFonts w:ascii="Times New Roman" w:hAnsi="Times New Roman"/>
          <w:sz w:val="20"/>
          <w:szCs w:val="24"/>
        </w:rPr>
        <w:t xml:space="preserve">Малые фольклорные формы (колыбельные песни, </w:t>
      </w:r>
      <w:proofErr w:type="spellStart"/>
      <w:r w:rsidRPr="00C63EC3">
        <w:rPr>
          <w:rFonts w:ascii="Times New Roman" w:hAnsi="Times New Roman"/>
          <w:sz w:val="20"/>
          <w:szCs w:val="24"/>
        </w:rPr>
        <w:t>потешки</w:t>
      </w:r>
      <w:proofErr w:type="spellEnd"/>
      <w:r w:rsidRPr="00C63EC3">
        <w:rPr>
          <w:rFonts w:ascii="Times New Roman" w:hAnsi="Times New Roman"/>
          <w:sz w:val="20"/>
          <w:szCs w:val="24"/>
        </w:rPr>
        <w:t>, пословицы, поговорки, загадки): узнавание, различение, определение основного смысла.</w:t>
      </w:r>
      <w:proofErr w:type="gramEnd"/>
      <w:r w:rsidRPr="00C63EC3">
        <w:rPr>
          <w:rFonts w:ascii="Times New Roman" w:hAnsi="Times New Roman"/>
          <w:sz w:val="20"/>
          <w:szCs w:val="24"/>
        </w:rPr>
        <w:t xml:space="preserve"> Сказки о животных, бытовые, волшебные. Литературная (авторская) сказка.</w:t>
      </w:r>
    </w:p>
    <w:p w:rsidR="00D51DC1" w:rsidRPr="00C63EC3" w:rsidRDefault="00D51DC1" w:rsidP="00D51DC1">
      <w:pPr>
        <w:autoSpaceDE w:val="0"/>
        <w:autoSpaceDN w:val="0"/>
        <w:adjustRightInd w:val="0"/>
        <w:spacing w:before="180" w:after="120" w:line="252" w:lineRule="auto"/>
        <w:jc w:val="center"/>
        <w:rPr>
          <w:rFonts w:ascii="Times New Roman" w:hAnsi="Times New Roman"/>
          <w:sz w:val="20"/>
          <w:szCs w:val="24"/>
        </w:rPr>
      </w:pPr>
      <w:r w:rsidRPr="00C63EC3">
        <w:rPr>
          <w:rFonts w:ascii="Times New Roman" w:hAnsi="Times New Roman"/>
          <w:b/>
          <w:bCs/>
          <w:caps/>
          <w:sz w:val="20"/>
          <w:szCs w:val="24"/>
          <w:highlight w:val="cyan"/>
        </w:rPr>
        <w:t>Творческая деятельность учащихся</w:t>
      </w:r>
      <w:r w:rsidRPr="00C63EC3">
        <w:rPr>
          <w:rFonts w:ascii="Times New Roman" w:hAnsi="Times New Roman"/>
          <w:b/>
          <w:bCs/>
          <w:caps/>
          <w:sz w:val="20"/>
          <w:szCs w:val="24"/>
        </w:rPr>
        <w:br/>
      </w:r>
      <w:r w:rsidRPr="00C63EC3">
        <w:rPr>
          <w:rFonts w:ascii="Times New Roman" w:hAnsi="Times New Roman"/>
          <w:sz w:val="20"/>
          <w:szCs w:val="24"/>
        </w:rPr>
        <w:t>(на основе литературных произведений)</w:t>
      </w:r>
    </w:p>
    <w:p w:rsidR="00D51DC1" w:rsidRPr="00C63EC3" w:rsidRDefault="00D51DC1" w:rsidP="00D51DC1">
      <w:pPr>
        <w:tabs>
          <w:tab w:val="left" w:pos="540"/>
        </w:tabs>
        <w:autoSpaceDE w:val="0"/>
        <w:autoSpaceDN w:val="0"/>
        <w:adjustRightInd w:val="0"/>
        <w:spacing w:after="0" w:line="252" w:lineRule="auto"/>
        <w:ind w:firstLine="360"/>
        <w:jc w:val="both"/>
        <w:rPr>
          <w:rFonts w:ascii="Times New Roman" w:hAnsi="Times New Roman"/>
          <w:sz w:val="20"/>
          <w:szCs w:val="24"/>
        </w:rPr>
      </w:pPr>
      <w:r w:rsidRPr="00C63EC3">
        <w:rPr>
          <w:rFonts w:ascii="Times New Roman" w:hAnsi="Times New Roman"/>
          <w:sz w:val="20"/>
          <w:szCs w:val="24"/>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D51DC1" w:rsidRPr="00C63EC3" w:rsidRDefault="00D51DC1" w:rsidP="00D51DC1">
      <w:pPr>
        <w:tabs>
          <w:tab w:val="left" w:pos="540"/>
        </w:tabs>
        <w:autoSpaceDE w:val="0"/>
        <w:autoSpaceDN w:val="0"/>
        <w:adjustRightInd w:val="0"/>
        <w:spacing w:after="0" w:line="264" w:lineRule="auto"/>
        <w:ind w:firstLine="360"/>
        <w:jc w:val="both"/>
        <w:rPr>
          <w:rFonts w:ascii="Times New Roman" w:hAnsi="Times New Roman"/>
          <w:sz w:val="20"/>
          <w:szCs w:val="24"/>
        </w:rPr>
      </w:pPr>
      <w:proofErr w:type="gramStart"/>
      <w:r w:rsidRPr="00C63EC3">
        <w:rPr>
          <w:rFonts w:ascii="Times New Roman" w:hAnsi="Times New Roman"/>
          <w:sz w:val="20"/>
          <w:szCs w:val="24"/>
        </w:rPr>
        <w:t xml:space="preserve">Интерпретация текста литературного произведения в творческой деятельности учащихся: чтение по ролям, </w:t>
      </w:r>
      <w:proofErr w:type="spellStart"/>
      <w:r w:rsidRPr="00C63EC3">
        <w:rPr>
          <w:rFonts w:ascii="Times New Roman" w:hAnsi="Times New Roman"/>
          <w:sz w:val="20"/>
          <w:szCs w:val="24"/>
        </w:rPr>
        <w:t>инсценирование</w:t>
      </w:r>
      <w:proofErr w:type="spellEnd"/>
      <w:r w:rsidRPr="00C63EC3">
        <w:rPr>
          <w:rFonts w:ascii="Times New Roman" w:hAnsi="Times New Roman"/>
          <w:sz w:val="20"/>
          <w:szCs w:val="24"/>
        </w:rPr>
        <w:t xml:space="preserve">,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репродукций картин </w:t>
      </w:r>
      <w:proofErr w:type="spellStart"/>
      <w:r w:rsidRPr="00C63EC3">
        <w:rPr>
          <w:rFonts w:ascii="Times New Roman" w:hAnsi="Times New Roman"/>
          <w:sz w:val="20"/>
          <w:szCs w:val="24"/>
        </w:rPr>
        <w:t>художинков</w:t>
      </w:r>
      <w:proofErr w:type="spellEnd"/>
      <w:r w:rsidRPr="00C63EC3">
        <w:rPr>
          <w:rFonts w:ascii="Times New Roman" w:hAnsi="Times New Roman"/>
          <w:sz w:val="20"/>
          <w:szCs w:val="24"/>
        </w:rPr>
        <w:t>, по серии иллюстраций к произведению или на основе личного опыта,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w:t>
      </w:r>
      <w:proofErr w:type="gramEnd"/>
      <w:r w:rsidRPr="00C63EC3">
        <w:rPr>
          <w:rFonts w:ascii="Times New Roman" w:hAnsi="Times New Roman"/>
          <w:sz w:val="20"/>
          <w:szCs w:val="24"/>
        </w:rPr>
        <w:t xml:space="preserve"> к прочитанным книгам,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p>
    <w:p w:rsidR="00D51DC1" w:rsidRPr="00C63EC3" w:rsidRDefault="00D51DC1" w:rsidP="00D51DC1">
      <w:pPr>
        <w:tabs>
          <w:tab w:val="left" w:pos="540"/>
        </w:tabs>
        <w:autoSpaceDE w:val="0"/>
        <w:autoSpaceDN w:val="0"/>
        <w:adjustRightInd w:val="0"/>
        <w:spacing w:after="0" w:line="264" w:lineRule="auto"/>
        <w:ind w:firstLine="360"/>
        <w:jc w:val="both"/>
        <w:rPr>
          <w:rFonts w:ascii="Times New Roman" w:hAnsi="Times New Roman"/>
          <w:sz w:val="20"/>
          <w:szCs w:val="24"/>
        </w:rPr>
      </w:pPr>
      <w:r w:rsidRPr="00C63EC3">
        <w:rPr>
          <w:rFonts w:ascii="Times New Roman" w:hAnsi="Times New Roman"/>
          <w:sz w:val="20"/>
          <w:szCs w:val="24"/>
        </w:rPr>
        <w:t>Первые пробы пера: собственные стихи, художественные рассказы.</w:t>
      </w:r>
    </w:p>
    <w:p w:rsidR="00D51DC1" w:rsidRPr="00C63EC3" w:rsidRDefault="00D51DC1" w:rsidP="00D51DC1">
      <w:pPr>
        <w:suppressAutoHyphens/>
        <w:spacing w:after="0" w:line="240" w:lineRule="auto"/>
        <w:rPr>
          <w:rFonts w:ascii="Times New Roman" w:eastAsia="Arial" w:hAnsi="Times New Roman"/>
          <w:b/>
          <w:color w:val="FF0000"/>
          <w:szCs w:val="24"/>
          <w:lang w:eastAsia="ar-SA"/>
        </w:rPr>
      </w:pPr>
      <w:r w:rsidRPr="00C63EC3">
        <w:rPr>
          <w:rFonts w:ascii="Times New Roman" w:hAnsi="Times New Roman"/>
          <w:b/>
          <w:color w:val="FF0000"/>
          <w:szCs w:val="24"/>
        </w:rPr>
        <w:t xml:space="preserve">                                                                                      </w:t>
      </w:r>
      <w:r w:rsidRPr="00C63EC3">
        <w:rPr>
          <w:rFonts w:ascii="Times New Roman" w:eastAsia="Arial" w:hAnsi="Times New Roman"/>
          <w:b/>
          <w:i/>
          <w:color w:val="FF0000"/>
          <w:szCs w:val="24"/>
          <w:lang w:eastAsia="ar-SA"/>
        </w:rPr>
        <w:t>Требования к уровню подготовки</w:t>
      </w:r>
    </w:p>
    <w:p w:rsidR="00D51DC1" w:rsidRPr="00C63EC3" w:rsidRDefault="00D51DC1" w:rsidP="00D51DC1">
      <w:pPr>
        <w:suppressAutoHyphens/>
        <w:spacing w:after="0" w:line="240" w:lineRule="auto"/>
        <w:rPr>
          <w:rFonts w:ascii="Times New Roman" w:eastAsia="Arial" w:hAnsi="Times New Roman"/>
          <w:color w:val="FF0000"/>
          <w:sz w:val="20"/>
          <w:szCs w:val="24"/>
          <w:lang w:eastAsia="ar-SA"/>
        </w:rPr>
      </w:pPr>
    </w:p>
    <w:p w:rsidR="00D51DC1" w:rsidRPr="00C63EC3" w:rsidRDefault="00D51DC1" w:rsidP="00D51DC1">
      <w:pPr>
        <w:suppressAutoHyphens/>
        <w:spacing w:after="0" w:line="240" w:lineRule="auto"/>
        <w:rPr>
          <w:rFonts w:ascii="Times New Roman" w:eastAsia="Arial" w:hAnsi="Times New Roman"/>
          <w:b/>
          <w:i/>
          <w:color w:val="FF0000"/>
          <w:sz w:val="20"/>
          <w:szCs w:val="24"/>
          <w:lang w:eastAsia="ar-SA"/>
        </w:rPr>
      </w:pPr>
      <w:r w:rsidRPr="00C63EC3">
        <w:rPr>
          <w:rFonts w:ascii="Times New Roman" w:eastAsia="Arial" w:hAnsi="Times New Roman"/>
          <w:b/>
          <w:i/>
          <w:color w:val="FF0000"/>
          <w:sz w:val="20"/>
          <w:szCs w:val="24"/>
          <w:lang w:eastAsia="ar-SA"/>
        </w:rPr>
        <w:t>В результате изучения литературного чтения ученик должен</w:t>
      </w:r>
    </w:p>
    <w:p w:rsidR="00D51DC1" w:rsidRPr="00C63EC3" w:rsidRDefault="00D51DC1" w:rsidP="00D51DC1">
      <w:pPr>
        <w:suppressAutoHyphens/>
        <w:spacing w:after="0" w:line="240" w:lineRule="auto"/>
        <w:rPr>
          <w:rFonts w:ascii="Times New Roman" w:eastAsia="Arial" w:hAnsi="Times New Roman"/>
          <w:b/>
          <w:color w:val="FF0000"/>
          <w:sz w:val="20"/>
          <w:szCs w:val="24"/>
          <w:lang w:eastAsia="ar-SA"/>
        </w:rPr>
      </w:pPr>
      <w:r w:rsidRPr="00C63EC3">
        <w:rPr>
          <w:rFonts w:ascii="Times New Roman" w:eastAsia="Arial" w:hAnsi="Times New Roman"/>
          <w:b/>
          <w:color w:val="FF0000"/>
          <w:sz w:val="20"/>
          <w:szCs w:val="24"/>
          <w:lang w:eastAsia="ar-SA"/>
        </w:rPr>
        <w:t>знать/понимать:</w:t>
      </w:r>
    </w:p>
    <w:p w:rsidR="00D51DC1" w:rsidRPr="00C63EC3" w:rsidRDefault="00D51DC1" w:rsidP="00D51DC1">
      <w:pPr>
        <w:numPr>
          <w:ilvl w:val="0"/>
          <w:numId w:val="3"/>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 xml:space="preserve">наизусть не менее 15 стихотворений; </w:t>
      </w:r>
    </w:p>
    <w:p w:rsidR="00D51DC1" w:rsidRPr="00C63EC3" w:rsidRDefault="00D51DC1" w:rsidP="00D51DC1">
      <w:pPr>
        <w:numPr>
          <w:ilvl w:val="0"/>
          <w:numId w:val="3"/>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названия, основное содержание изученных литературных произведений, их авторов;</w:t>
      </w:r>
    </w:p>
    <w:p w:rsidR="00D51DC1" w:rsidRPr="00C63EC3" w:rsidRDefault="00D51DC1" w:rsidP="00D51DC1">
      <w:pPr>
        <w:numPr>
          <w:ilvl w:val="0"/>
          <w:numId w:val="3"/>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элементы книги (обложка, оглавление, титульный лист, иллюстрация).</w:t>
      </w:r>
    </w:p>
    <w:p w:rsidR="00D51DC1" w:rsidRPr="00C63EC3" w:rsidRDefault="00D51DC1" w:rsidP="00D51DC1">
      <w:pPr>
        <w:suppressAutoHyphens/>
        <w:spacing w:after="0" w:line="240" w:lineRule="auto"/>
        <w:rPr>
          <w:rFonts w:ascii="Times New Roman" w:eastAsia="Arial" w:hAnsi="Times New Roman"/>
          <w:b/>
          <w:color w:val="FF0000"/>
          <w:sz w:val="20"/>
          <w:szCs w:val="24"/>
          <w:lang w:eastAsia="ar-SA"/>
        </w:rPr>
      </w:pPr>
      <w:r w:rsidRPr="00C63EC3">
        <w:rPr>
          <w:rFonts w:ascii="Times New Roman" w:eastAsia="Arial" w:hAnsi="Times New Roman"/>
          <w:b/>
          <w:color w:val="FF0000"/>
          <w:sz w:val="20"/>
          <w:szCs w:val="24"/>
          <w:lang w:eastAsia="ar-SA"/>
        </w:rPr>
        <w:t>уметь:</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повышать и понижать голос в соответствии со знаками препинания и характером содержания;</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соблюдать паузы  и выбирать темп чтения в зависимости от смысла читаемого;</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определять тему и главную мысль произведения;</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воспроизводить содержание текста по вопросам или картинному плану, данному в учебнике;</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подробно пересказывать небольшие произведения с отчетливо выраженным сюжетом;</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отвечать на вопросы по содержанию текста, находить в нем предложения, подтверждающие устное высказывание;</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раскрывать содержание иллюстраций к произведению; соотносить их с отрывками рассказа, находить в тексте слова соответствующие им;</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 xml:space="preserve">делить текст на части, озаглавливать их, выявлять основную мысль </w:t>
      </w:r>
      <w:proofErr w:type="gramStart"/>
      <w:r w:rsidRPr="00C63EC3">
        <w:rPr>
          <w:rFonts w:ascii="Times New Roman" w:eastAsia="Arial" w:hAnsi="Times New Roman"/>
          <w:sz w:val="20"/>
          <w:szCs w:val="24"/>
          <w:lang w:eastAsia="ar-SA"/>
        </w:rPr>
        <w:t>прочитанного</w:t>
      </w:r>
      <w:proofErr w:type="gramEnd"/>
      <w:r w:rsidRPr="00C63EC3">
        <w:rPr>
          <w:rFonts w:ascii="Times New Roman" w:eastAsia="Arial" w:hAnsi="Times New Roman"/>
          <w:sz w:val="20"/>
          <w:szCs w:val="24"/>
          <w:lang w:eastAsia="ar-SA"/>
        </w:rPr>
        <w:t>;</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слов и выражений, характеризующих событие, действующих лиц, картины природы;</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читать стихотворные произведения наизусть (по выбору);</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 xml:space="preserve">различать жанры художественной литературы (сказка, рассказ, басня), различать сказки народные и литературные; </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lastRenderedPageBreak/>
        <w:t>приводить примеры произведений фольклора (пословицы, загадки, сказки).</w:t>
      </w:r>
    </w:p>
    <w:p w:rsidR="00D51DC1" w:rsidRPr="00C63EC3" w:rsidRDefault="00D51DC1" w:rsidP="00D51DC1">
      <w:pPr>
        <w:numPr>
          <w:ilvl w:val="0"/>
          <w:numId w:val="5"/>
        </w:num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овладеть навыками сознательного, правильного и выразительного чтения целыми словами при темпе громкого чтения незнакомого текста не ниже 70 – 75  слов в минуту.</w:t>
      </w:r>
    </w:p>
    <w:p w:rsidR="00D51DC1" w:rsidRPr="00C63EC3" w:rsidRDefault="00D51DC1" w:rsidP="00D51DC1">
      <w:pPr>
        <w:suppressAutoHyphens/>
        <w:spacing w:after="0" w:line="240" w:lineRule="auto"/>
        <w:rPr>
          <w:rFonts w:ascii="Times New Roman" w:eastAsia="Arial" w:hAnsi="Times New Roman"/>
          <w:sz w:val="20"/>
          <w:szCs w:val="24"/>
          <w:lang w:eastAsia="ar-SA"/>
        </w:rPr>
      </w:pPr>
    </w:p>
    <w:p w:rsidR="00D51DC1" w:rsidRPr="00C63EC3" w:rsidRDefault="00D51DC1" w:rsidP="00D51DC1">
      <w:pPr>
        <w:suppressAutoHyphens/>
        <w:spacing w:after="0" w:line="240" w:lineRule="auto"/>
        <w:rPr>
          <w:rFonts w:ascii="Times New Roman" w:eastAsia="Arial" w:hAnsi="Times New Roman"/>
          <w:sz w:val="20"/>
          <w:szCs w:val="24"/>
          <w:lang w:eastAsia="ar-SA"/>
        </w:rPr>
      </w:pPr>
    </w:p>
    <w:p w:rsidR="00D51DC1" w:rsidRPr="00C63EC3" w:rsidRDefault="00D51DC1" w:rsidP="00D51DC1">
      <w:pPr>
        <w:suppressAutoHyphens/>
        <w:spacing w:after="0" w:line="240" w:lineRule="auto"/>
        <w:rPr>
          <w:rFonts w:ascii="Times New Roman" w:eastAsia="Arial" w:hAnsi="Times New Roman"/>
          <w:color w:val="FF0000"/>
          <w:sz w:val="20"/>
          <w:szCs w:val="24"/>
          <w:lang w:eastAsia="ar-SA"/>
        </w:rPr>
      </w:pPr>
    </w:p>
    <w:p w:rsidR="00D51DC1" w:rsidRPr="00C63EC3" w:rsidRDefault="00D51DC1" w:rsidP="00D51DC1">
      <w:pPr>
        <w:suppressAutoHyphens/>
        <w:spacing w:after="0" w:line="240" w:lineRule="auto"/>
        <w:jc w:val="center"/>
        <w:rPr>
          <w:rFonts w:ascii="Times New Roman" w:eastAsia="Arial" w:hAnsi="Times New Roman"/>
          <w:b/>
          <w:color w:val="FF0000"/>
          <w:sz w:val="20"/>
          <w:szCs w:val="24"/>
          <w:lang w:eastAsia="ar-SA"/>
        </w:rPr>
      </w:pPr>
      <w:r w:rsidRPr="00C63EC3">
        <w:rPr>
          <w:rFonts w:ascii="Times New Roman" w:eastAsia="Arial" w:hAnsi="Times New Roman"/>
          <w:b/>
          <w:color w:val="FF0000"/>
          <w:sz w:val="20"/>
          <w:szCs w:val="24"/>
          <w:lang w:eastAsia="ar-SA"/>
        </w:rPr>
        <w:t>Учебно-методический комплект, реализующий программу «Литературное чтение» в 4 классе, включает:</w:t>
      </w:r>
    </w:p>
    <w:p w:rsidR="00D51DC1" w:rsidRPr="00C63EC3" w:rsidRDefault="00D51DC1" w:rsidP="00D51DC1">
      <w:pPr>
        <w:suppressAutoHyphens/>
        <w:spacing w:after="0" w:line="240" w:lineRule="auto"/>
        <w:rPr>
          <w:rFonts w:ascii="Times New Roman" w:eastAsia="Arial" w:hAnsi="Times New Roman"/>
          <w:b/>
          <w:color w:val="00B050"/>
          <w:sz w:val="20"/>
          <w:szCs w:val="24"/>
          <w:lang w:eastAsia="ar-SA"/>
        </w:rPr>
      </w:pPr>
    </w:p>
    <w:tbl>
      <w:tblPr>
        <w:tblW w:w="0" w:type="auto"/>
        <w:tblInd w:w="-5" w:type="dxa"/>
        <w:tblLayout w:type="fixed"/>
        <w:tblLook w:val="0000" w:firstRow="0" w:lastRow="0" w:firstColumn="0" w:lastColumn="0" w:noHBand="0" w:noVBand="0"/>
      </w:tblPr>
      <w:tblGrid>
        <w:gridCol w:w="3227"/>
        <w:gridCol w:w="10925"/>
      </w:tblGrid>
      <w:tr w:rsidR="00D51DC1" w:rsidRPr="00C63EC3" w:rsidTr="00E13DFE">
        <w:tc>
          <w:tcPr>
            <w:tcW w:w="3227" w:type="dxa"/>
            <w:tcBorders>
              <w:top w:val="single" w:sz="4" w:space="0" w:color="000000"/>
              <w:left w:val="single" w:sz="4" w:space="0" w:color="000000"/>
              <w:bottom w:val="single" w:sz="4" w:space="0" w:color="000000"/>
            </w:tcBorders>
          </w:tcPr>
          <w:p w:rsidR="00D51DC1" w:rsidRPr="00C63EC3" w:rsidRDefault="00D51DC1" w:rsidP="00D51DC1">
            <w:pPr>
              <w:suppressAutoHyphens/>
              <w:snapToGrid w:val="0"/>
              <w:spacing w:after="0" w:line="240" w:lineRule="auto"/>
              <w:rPr>
                <w:rFonts w:ascii="Times New Roman" w:eastAsia="Arial" w:hAnsi="Times New Roman"/>
                <w:sz w:val="20"/>
                <w:szCs w:val="24"/>
                <w:lang w:eastAsia="ar-SA"/>
              </w:rPr>
            </w:pPr>
          </w:p>
        </w:tc>
        <w:tc>
          <w:tcPr>
            <w:tcW w:w="10925" w:type="dxa"/>
            <w:tcBorders>
              <w:top w:val="single" w:sz="4" w:space="0" w:color="000000"/>
              <w:left w:val="single" w:sz="4" w:space="0" w:color="000000"/>
              <w:bottom w:val="single" w:sz="4" w:space="0" w:color="000000"/>
              <w:right w:val="single" w:sz="4" w:space="0" w:color="000000"/>
            </w:tcBorders>
          </w:tcPr>
          <w:p w:rsidR="00D51DC1" w:rsidRPr="00C63EC3" w:rsidRDefault="00D51DC1" w:rsidP="00D51DC1">
            <w:pPr>
              <w:suppressAutoHyphens/>
              <w:spacing w:after="0" w:line="240" w:lineRule="auto"/>
              <w:rPr>
                <w:rFonts w:ascii="Times New Roman" w:eastAsia="Arial" w:hAnsi="Times New Roman"/>
                <w:sz w:val="20"/>
                <w:szCs w:val="24"/>
                <w:lang w:eastAsia="ar-SA"/>
              </w:rPr>
            </w:pPr>
          </w:p>
        </w:tc>
      </w:tr>
      <w:tr w:rsidR="00D51DC1" w:rsidRPr="00C63EC3" w:rsidTr="00E13DFE">
        <w:tc>
          <w:tcPr>
            <w:tcW w:w="3227" w:type="dxa"/>
            <w:tcBorders>
              <w:top w:val="single" w:sz="4" w:space="0" w:color="000000"/>
              <w:left w:val="single" w:sz="4" w:space="0" w:color="000000"/>
              <w:bottom w:val="single" w:sz="4" w:space="0" w:color="000000"/>
            </w:tcBorders>
          </w:tcPr>
          <w:p w:rsidR="00D51DC1" w:rsidRPr="00C63EC3" w:rsidRDefault="00D51DC1" w:rsidP="00D51DC1">
            <w:pPr>
              <w:suppressAutoHyphens/>
              <w:snapToGrid w:val="0"/>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Учебник</w:t>
            </w:r>
          </w:p>
        </w:tc>
        <w:tc>
          <w:tcPr>
            <w:tcW w:w="10925" w:type="dxa"/>
            <w:tcBorders>
              <w:top w:val="single" w:sz="4" w:space="0" w:color="000000"/>
              <w:left w:val="single" w:sz="4" w:space="0" w:color="000000"/>
              <w:bottom w:val="single" w:sz="4" w:space="0" w:color="000000"/>
              <w:right w:val="single" w:sz="4" w:space="0" w:color="000000"/>
            </w:tcBorders>
          </w:tcPr>
          <w:p w:rsidR="00D51DC1" w:rsidRPr="00C63EC3" w:rsidRDefault="00D51DC1" w:rsidP="00D51DC1">
            <w:pPr>
              <w:suppressAutoHyphens/>
              <w:snapToGrid w:val="0"/>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Климанова Л. Ф., Горецкий В. Г., Голованова М. В. Литературное чтение. 4класс. Учебник для учащихся образ</w:t>
            </w:r>
            <w:r w:rsidR="00292665" w:rsidRPr="00C63EC3">
              <w:rPr>
                <w:rFonts w:ascii="Times New Roman" w:eastAsia="Arial" w:hAnsi="Times New Roman"/>
                <w:sz w:val="20"/>
                <w:szCs w:val="24"/>
                <w:lang w:eastAsia="ar-SA"/>
              </w:rPr>
              <w:t>овательных учреждений. В 2</w:t>
            </w:r>
            <w:r w:rsidRPr="00C63EC3">
              <w:rPr>
                <w:rFonts w:ascii="Times New Roman" w:eastAsia="Arial" w:hAnsi="Times New Roman"/>
                <w:sz w:val="20"/>
                <w:szCs w:val="24"/>
                <w:lang w:eastAsia="ar-SA"/>
              </w:rPr>
              <w:t xml:space="preserve"> частях</w:t>
            </w:r>
            <w:r w:rsidR="00E13DFE" w:rsidRPr="00C63EC3">
              <w:rPr>
                <w:rFonts w:ascii="Times New Roman" w:eastAsia="Arial" w:hAnsi="Times New Roman"/>
                <w:sz w:val="20"/>
                <w:szCs w:val="24"/>
                <w:lang w:eastAsia="ar-SA"/>
              </w:rPr>
              <w:t>. Часть 1. М.: Просвещение, 2014</w:t>
            </w:r>
            <w:r w:rsidRPr="00C63EC3">
              <w:rPr>
                <w:rFonts w:ascii="Times New Roman" w:eastAsia="Arial" w:hAnsi="Times New Roman"/>
                <w:sz w:val="20"/>
                <w:szCs w:val="24"/>
                <w:lang w:eastAsia="ar-SA"/>
              </w:rPr>
              <w:t xml:space="preserve">, </w:t>
            </w:r>
            <w:r w:rsidR="00292665" w:rsidRPr="00C63EC3">
              <w:rPr>
                <w:rFonts w:ascii="Times New Roman" w:eastAsia="Arial" w:hAnsi="Times New Roman"/>
                <w:sz w:val="20"/>
                <w:szCs w:val="24"/>
                <w:lang w:eastAsia="ar-SA"/>
              </w:rPr>
              <w:t>+СД</w:t>
            </w:r>
          </w:p>
          <w:p w:rsidR="00D51DC1" w:rsidRPr="00C63EC3" w:rsidRDefault="00292665" w:rsidP="00E13DFE">
            <w:pPr>
              <w:suppressAutoHyphens/>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Рабочие тетради</w:t>
            </w:r>
          </w:p>
        </w:tc>
      </w:tr>
      <w:tr w:rsidR="00D51DC1" w:rsidRPr="00C63EC3" w:rsidTr="00E13DFE">
        <w:tc>
          <w:tcPr>
            <w:tcW w:w="3227" w:type="dxa"/>
            <w:tcBorders>
              <w:top w:val="single" w:sz="4" w:space="0" w:color="000000"/>
              <w:left w:val="single" w:sz="4" w:space="0" w:color="000000"/>
              <w:bottom w:val="single" w:sz="4" w:space="0" w:color="000000"/>
            </w:tcBorders>
          </w:tcPr>
          <w:p w:rsidR="00D51DC1" w:rsidRPr="00C63EC3" w:rsidRDefault="00D51DC1" w:rsidP="00D51DC1">
            <w:pPr>
              <w:suppressAutoHyphens/>
              <w:snapToGrid w:val="0"/>
              <w:spacing w:after="0" w:line="240" w:lineRule="auto"/>
              <w:rPr>
                <w:rFonts w:ascii="Times New Roman" w:eastAsia="Arial" w:hAnsi="Times New Roman"/>
                <w:sz w:val="20"/>
                <w:szCs w:val="24"/>
                <w:lang w:eastAsia="ar-SA"/>
              </w:rPr>
            </w:pPr>
          </w:p>
        </w:tc>
        <w:tc>
          <w:tcPr>
            <w:tcW w:w="10925" w:type="dxa"/>
            <w:tcBorders>
              <w:top w:val="single" w:sz="4" w:space="0" w:color="000000"/>
              <w:left w:val="single" w:sz="4" w:space="0" w:color="000000"/>
              <w:bottom w:val="single" w:sz="4" w:space="0" w:color="000000"/>
              <w:right w:val="single" w:sz="4" w:space="0" w:color="000000"/>
            </w:tcBorders>
          </w:tcPr>
          <w:p w:rsidR="00D51DC1" w:rsidRPr="00C63EC3" w:rsidRDefault="00D51DC1" w:rsidP="00D51DC1">
            <w:pPr>
              <w:suppressAutoHyphens/>
              <w:snapToGrid w:val="0"/>
              <w:spacing w:after="0" w:line="240" w:lineRule="auto"/>
              <w:rPr>
                <w:rFonts w:ascii="Times New Roman" w:eastAsia="Arial" w:hAnsi="Times New Roman"/>
                <w:sz w:val="20"/>
                <w:szCs w:val="24"/>
                <w:lang w:eastAsia="ar-SA"/>
              </w:rPr>
            </w:pPr>
          </w:p>
        </w:tc>
      </w:tr>
      <w:tr w:rsidR="00D51DC1" w:rsidRPr="00C63EC3" w:rsidTr="00E13DFE">
        <w:tc>
          <w:tcPr>
            <w:tcW w:w="3227" w:type="dxa"/>
            <w:tcBorders>
              <w:top w:val="single" w:sz="4" w:space="0" w:color="000000"/>
              <w:left w:val="single" w:sz="4" w:space="0" w:color="000000"/>
              <w:bottom w:val="single" w:sz="4" w:space="0" w:color="000000"/>
            </w:tcBorders>
          </w:tcPr>
          <w:p w:rsidR="00D51DC1" w:rsidRPr="00C63EC3" w:rsidRDefault="00D51DC1" w:rsidP="00D51DC1">
            <w:pPr>
              <w:suppressAutoHyphens/>
              <w:snapToGrid w:val="0"/>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Методическая литература</w:t>
            </w:r>
          </w:p>
        </w:tc>
        <w:tc>
          <w:tcPr>
            <w:tcW w:w="10925" w:type="dxa"/>
            <w:tcBorders>
              <w:top w:val="single" w:sz="4" w:space="0" w:color="000000"/>
              <w:left w:val="single" w:sz="4" w:space="0" w:color="000000"/>
              <w:bottom w:val="single" w:sz="4" w:space="0" w:color="000000"/>
              <w:right w:val="single" w:sz="4" w:space="0" w:color="000000"/>
            </w:tcBorders>
          </w:tcPr>
          <w:p w:rsidR="00D51DC1" w:rsidRPr="00C63EC3" w:rsidRDefault="00D51DC1" w:rsidP="00D51DC1">
            <w:pPr>
              <w:suppressAutoHyphens/>
              <w:snapToGrid w:val="0"/>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Дмитриева О. И. Тематическое планирование уроков по но</w:t>
            </w:r>
            <w:r w:rsidR="00292665" w:rsidRPr="00C63EC3">
              <w:rPr>
                <w:rFonts w:ascii="Times New Roman" w:eastAsia="Arial" w:hAnsi="Times New Roman"/>
                <w:sz w:val="20"/>
                <w:szCs w:val="24"/>
                <w:lang w:eastAsia="ar-SA"/>
              </w:rPr>
              <w:t>вому базисному учебному плану: 4класс. М.: ВАКО, 2012</w:t>
            </w:r>
            <w:r w:rsidRPr="00C63EC3">
              <w:rPr>
                <w:rFonts w:ascii="Times New Roman" w:eastAsia="Arial" w:hAnsi="Times New Roman"/>
                <w:sz w:val="20"/>
                <w:szCs w:val="24"/>
                <w:lang w:eastAsia="ar-SA"/>
              </w:rPr>
              <w:t xml:space="preserve">, </w:t>
            </w:r>
          </w:p>
          <w:p w:rsidR="00D51DC1" w:rsidRPr="00C63EC3" w:rsidRDefault="00D51DC1" w:rsidP="00D51DC1">
            <w:pPr>
              <w:suppressAutoHyphens/>
              <w:spacing w:after="0" w:line="240" w:lineRule="auto"/>
              <w:rPr>
                <w:rFonts w:ascii="Times New Roman" w:eastAsia="Arial" w:hAnsi="Times New Roman"/>
                <w:sz w:val="20"/>
                <w:szCs w:val="24"/>
                <w:lang w:eastAsia="ar-SA"/>
              </w:rPr>
            </w:pPr>
            <w:proofErr w:type="spellStart"/>
            <w:r w:rsidRPr="00C63EC3">
              <w:rPr>
                <w:rFonts w:ascii="Times New Roman" w:eastAsia="Arial" w:hAnsi="Times New Roman"/>
                <w:sz w:val="20"/>
                <w:szCs w:val="24"/>
                <w:lang w:eastAsia="ar-SA"/>
              </w:rPr>
              <w:t>Кутявина</w:t>
            </w:r>
            <w:proofErr w:type="spellEnd"/>
            <w:r w:rsidRPr="00C63EC3">
              <w:rPr>
                <w:rFonts w:ascii="Times New Roman" w:eastAsia="Arial" w:hAnsi="Times New Roman"/>
                <w:sz w:val="20"/>
                <w:szCs w:val="24"/>
                <w:lang w:eastAsia="ar-SA"/>
              </w:rPr>
              <w:t xml:space="preserve"> С. В. Поурочные разра</w:t>
            </w:r>
            <w:r w:rsidR="00292665" w:rsidRPr="00C63EC3">
              <w:rPr>
                <w:rFonts w:ascii="Times New Roman" w:eastAsia="Arial" w:hAnsi="Times New Roman"/>
                <w:sz w:val="20"/>
                <w:szCs w:val="24"/>
                <w:lang w:eastAsia="ar-SA"/>
              </w:rPr>
              <w:t>ботки по литературному чтению: 4</w:t>
            </w:r>
            <w:r w:rsidRPr="00C63EC3">
              <w:rPr>
                <w:rFonts w:ascii="Times New Roman" w:eastAsia="Arial" w:hAnsi="Times New Roman"/>
                <w:sz w:val="20"/>
                <w:szCs w:val="24"/>
                <w:lang w:eastAsia="ar-SA"/>
              </w:rPr>
              <w:t xml:space="preserve"> класс. М.: ВАКО, 2011, 288 с. (В помощь школьному учителю)</w:t>
            </w:r>
          </w:p>
          <w:p w:rsidR="00D51DC1" w:rsidRPr="00C63EC3" w:rsidRDefault="00D51DC1" w:rsidP="00D51DC1">
            <w:pPr>
              <w:suppressAutoHyphens/>
              <w:spacing w:after="0" w:line="240" w:lineRule="auto"/>
              <w:rPr>
                <w:rFonts w:ascii="Times New Roman" w:eastAsia="Arial" w:hAnsi="Times New Roman"/>
                <w:sz w:val="20"/>
                <w:szCs w:val="24"/>
                <w:lang w:eastAsia="ar-SA"/>
              </w:rPr>
            </w:pPr>
          </w:p>
        </w:tc>
      </w:tr>
      <w:tr w:rsidR="00D51DC1" w:rsidRPr="00C63EC3" w:rsidTr="00E13DFE">
        <w:tc>
          <w:tcPr>
            <w:tcW w:w="3227" w:type="dxa"/>
            <w:tcBorders>
              <w:top w:val="single" w:sz="4" w:space="0" w:color="000000"/>
              <w:left w:val="single" w:sz="4" w:space="0" w:color="000000"/>
              <w:bottom w:val="single" w:sz="4" w:space="0" w:color="000000"/>
            </w:tcBorders>
          </w:tcPr>
          <w:p w:rsidR="00D51DC1" w:rsidRPr="00C63EC3" w:rsidRDefault="00D51DC1" w:rsidP="00D51DC1">
            <w:pPr>
              <w:suppressAutoHyphens/>
              <w:snapToGrid w:val="0"/>
              <w:spacing w:after="0" w:line="240" w:lineRule="auto"/>
              <w:rPr>
                <w:rFonts w:ascii="Times New Roman" w:eastAsia="Arial" w:hAnsi="Times New Roman"/>
                <w:sz w:val="20"/>
                <w:szCs w:val="24"/>
                <w:lang w:eastAsia="ar-SA"/>
              </w:rPr>
            </w:pPr>
            <w:r w:rsidRPr="00C63EC3">
              <w:rPr>
                <w:rFonts w:ascii="Times New Roman" w:eastAsia="Arial" w:hAnsi="Times New Roman"/>
                <w:sz w:val="20"/>
                <w:szCs w:val="24"/>
                <w:lang w:eastAsia="ar-SA"/>
              </w:rPr>
              <w:t>Материалы для проведения проверочных работ</w:t>
            </w:r>
          </w:p>
        </w:tc>
        <w:tc>
          <w:tcPr>
            <w:tcW w:w="10925" w:type="dxa"/>
            <w:tcBorders>
              <w:top w:val="single" w:sz="4" w:space="0" w:color="000000"/>
              <w:left w:val="single" w:sz="4" w:space="0" w:color="000000"/>
              <w:bottom w:val="single" w:sz="4" w:space="0" w:color="000000"/>
              <w:right w:val="single" w:sz="4" w:space="0" w:color="000000"/>
            </w:tcBorders>
          </w:tcPr>
          <w:p w:rsidR="00D51DC1" w:rsidRPr="00C63EC3" w:rsidRDefault="00D51DC1" w:rsidP="00D51DC1">
            <w:pPr>
              <w:suppressAutoHyphens/>
              <w:snapToGrid w:val="0"/>
              <w:spacing w:after="0" w:line="240" w:lineRule="auto"/>
              <w:rPr>
                <w:rFonts w:ascii="Times New Roman" w:eastAsia="Arial" w:hAnsi="Times New Roman"/>
                <w:sz w:val="20"/>
                <w:szCs w:val="24"/>
                <w:lang w:eastAsia="ar-SA"/>
              </w:rPr>
            </w:pPr>
            <w:proofErr w:type="spellStart"/>
            <w:r w:rsidRPr="00C63EC3">
              <w:rPr>
                <w:rFonts w:ascii="Times New Roman" w:eastAsia="Arial" w:hAnsi="Times New Roman"/>
                <w:sz w:val="20"/>
                <w:szCs w:val="24"/>
                <w:lang w:eastAsia="ar-SA"/>
              </w:rPr>
              <w:t>Кутявина</w:t>
            </w:r>
            <w:proofErr w:type="spellEnd"/>
            <w:r w:rsidRPr="00C63EC3">
              <w:rPr>
                <w:rFonts w:ascii="Times New Roman" w:eastAsia="Arial" w:hAnsi="Times New Roman"/>
                <w:sz w:val="20"/>
                <w:szCs w:val="24"/>
                <w:lang w:eastAsia="ar-SA"/>
              </w:rPr>
              <w:t xml:space="preserve"> С. В. Контрольно-измерительные материалы. Литературное чтение</w:t>
            </w:r>
            <w:r w:rsidR="00292665" w:rsidRPr="00C63EC3">
              <w:rPr>
                <w:rFonts w:ascii="Times New Roman" w:eastAsia="Arial" w:hAnsi="Times New Roman"/>
                <w:sz w:val="20"/>
                <w:szCs w:val="24"/>
                <w:lang w:eastAsia="ar-SA"/>
              </w:rPr>
              <w:t>4</w:t>
            </w:r>
            <w:r w:rsidRPr="00C63EC3">
              <w:rPr>
                <w:rFonts w:ascii="Times New Roman" w:eastAsia="Arial" w:hAnsi="Times New Roman"/>
                <w:sz w:val="20"/>
                <w:szCs w:val="24"/>
                <w:lang w:eastAsia="ar-SA"/>
              </w:rPr>
              <w:t>класс. М.: ВАКО, 2010, 80 с. (Контрольно-измерительные материалы)</w:t>
            </w:r>
          </w:p>
          <w:p w:rsidR="00D51DC1" w:rsidRPr="00C63EC3" w:rsidRDefault="00D51DC1" w:rsidP="00D51DC1">
            <w:pPr>
              <w:suppressAutoHyphens/>
              <w:spacing w:after="0" w:line="240" w:lineRule="auto"/>
              <w:rPr>
                <w:rFonts w:ascii="Times New Roman" w:eastAsia="Arial" w:hAnsi="Times New Roman"/>
                <w:sz w:val="20"/>
                <w:szCs w:val="24"/>
                <w:lang w:eastAsia="ar-SA"/>
              </w:rPr>
            </w:pPr>
          </w:p>
        </w:tc>
      </w:tr>
    </w:tbl>
    <w:p w:rsidR="00D51DC1" w:rsidRPr="00D51DC1" w:rsidRDefault="00D51DC1" w:rsidP="00D51DC1">
      <w:pPr>
        <w:spacing w:after="0" w:line="240" w:lineRule="auto"/>
        <w:rPr>
          <w:rFonts w:ascii="Times New Roman" w:hAnsi="Times New Roman"/>
          <w:sz w:val="24"/>
          <w:szCs w:val="24"/>
        </w:rPr>
      </w:pPr>
    </w:p>
    <w:p w:rsidR="00D51DC1" w:rsidRDefault="00D51DC1" w:rsidP="00D43290">
      <w:pPr>
        <w:spacing w:line="240" w:lineRule="auto"/>
        <w:jc w:val="center"/>
        <w:rPr>
          <w:rFonts w:ascii="Times New Roman" w:hAnsi="Times New Roman"/>
          <w:b/>
          <w:color w:val="7030A0"/>
          <w:sz w:val="40"/>
          <w:szCs w:val="40"/>
        </w:rPr>
      </w:pPr>
    </w:p>
    <w:p w:rsidR="00D51DC1" w:rsidRDefault="00D51DC1" w:rsidP="00D43290">
      <w:pPr>
        <w:spacing w:line="240" w:lineRule="auto"/>
        <w:jc w:val="center"/>
        <w:rPr>
          <w:rFonts w:ascii="Times New Roman" w:hAnsi="Times New Roman"/>
          <w:b/>
          <w:sz w:val="40"/>
          <w:szCs w:val="40"/>
        </w:rPr>
      </w:pPr>
    </w:p>
    <w:p w:rsidR="000F472A" w:rsidRDefault="000F472A" w:rsidP="00D43290">
      <w:pPr>
        <w:spacing w:line="240" w:lineRule="auto"/>
        <w:jc w:val="center"/>
        <w:rPr>
          <w:rFonts w:ascii="Times New Roman" w:hAnsi="Times New Roman"/>
          <w:b/>
          <w:sz w:val="40"/>
          <w:szCs w:val="40"/>
        </w:rPr>
      </w:pPr>
    </w:p>
    <w:p w:rsidR="000F472A" w:rsidRDefault="00C63EC3" w:rsidP="00C63EC3">
      <w:pPr>
        <w:tabs>
          <w:tab w:val="left" w:pos="8475"/>
        </w:tabs>
        <w:spacing w:line="240" w:lineRule="auto"/>
        <w:rPr>
          <w:rFonts w:ascii="Times New Roman" w:hAnsi="Times New Roman"/>
          <w:b/>
          <w:sz w:val="40"/>
          <w:szCs w:val="40"/>
        </w:rPr>
      </w:pPr>
      <w:r>
        <w:rPr>
          <w:rFonts w:ascii="Times New Roman" w:hAnsi="Times New Roman"/>
          <w:b/>
          <w:sz w:val="40"/>
          <w:szCs w:val="40"/>
        </w:rPr>
        <w:tab/>
      </w:r>
    </w:p>
    <w:p w:rsidR="00C63EC3" w:rsidRDefault="00C63EC3" w:rsidP="00C63EC3">
      <w:pPr>
        <w:tabs>
          <w:tab w:val="left" w:pos="8475"/>
        </w:tabs>
        <w:spacing w:line="240" w:lineRule="auto"/>
        <w:rPr>
          <w:rFonts w:ascii="Times New Roman" w:hAnsi="Times New Roman"/>
          <w:b/>
          <w:sz w:val="40"/>
          <w:szCs w:val="40"/>
        </w:rPr>
      </w:pPr>
    </w:p>
    <w:p w:rsidR="00C63EC3" w:rsidRDefault="00C63EC3" w:rsidP="00C63EC3">
      <w:pPr>
        <w:tabs>
          <w:tab w:val="left" w:pos="8475"/>
        </w:tabs>
        <w:spacing w:line="240" w:lineRule="auto"/>
        <w:rPr>
          <w:rFonts w:ascii="Times New Roman" w:hAnsi="Times New Roman"/>
          <w:b/>
          <w:sz w:val="40"/>
          <w:szCs w:val="40"/>
        </w:rPr>
      </w:pPr>
    </w:p>
    <w:p w:rsidR="00C63EC3" w:rsidRDefault="00C63EC3" w:rsidP="00C63EC3">
      <w:pPr>
        <w:tabs>
          <w:tab w:val="left" w:pos="8475"/>
        </w:tabs>
        <w:spacing w:line="240" w:lineRule="auto"/>
        <w:rPr>
          <w:rFonts w:ascii="Times New Roman" w:hAnsi="Times New Roman"/>
          <w:b/>
          <w:sz w:val="40"/>
          <w:szCs w:val="40"/>
        </w:rPr>
      </w:pPr>
    </w:p>
    <w:p w:rsidR="00C63EC3" w:rsidRDefault="00C63EC3" w:rsidP="00C63EC3">
      <w:pPr>
        <w:tabs>
          <w:tab w:val="left" w:pos="8475"/>
        </w:tabs>
        <w:spacing w:line="240" w:lineRule="auto"/>
        <w:rPr>
          <w:rFonts w:ascii="Times New Roman" w:hAnsi="Times New Roman"/>
          <w:b/>
          <w:sz w:val="40"/>
          <w:szCs w:val="40"/>
        </w:rPr>
      </w:pPr>
    </w:p>
    <w:p w:rsidR="00C63EC3" w:rsidRDefault="00C63EC3" w:rsidP="00C63EC3">
      <w:pPr>
        <w:tabs>
          <w:tab w:val="left" w:pos="8475"/>
        </w:tabs>
        <w:spacing w:line="240" w:lineRule="auto"/>
        <w:rPr>
          <w:rFonts w:ascii="Times New Roman" w:hAnsi="Times New Roman"/>
          <w:b/>
          <w:sz w:val="40"/>
          <w:szCs w:val="40"/>
        </w:rPr>
      </w:pPr>
      <w:bookmarkStart w:id="0" w:name="_GoBack"/>
      <w:bookmarkEnd w:id="0"/>
    </w:p>
    <w:p w:rsidR="00C63EC3" w:rsidRPr="00C63EC3" w:rsidRDefault="00C63EC3" w:rsidP="00C63EC3">
      <w:pPr>
        <w:tabs>
          <w:tab w:val="left" w:pos="8475"/>
        </w:tabs>
        <w:spacing w:line="240" w:lineRule="auto"/>
        <w:rPr>
          <w:rFonts w:ascii="Times New Roman" w:hAnsi="Times New Roman"/>
          <w:b/>
          <w:sz w:val="32"/>
          <w:szCs w:val="40"/>
        </w:rPr>
      </w:pPr>
    </w:p>
    <w:p w:rsidR="000F472A" w:rsidRPr="00C63EC3" w:rsidRDefault="0071348F" w:rsidP="0071348F">
      <w:pPr>
        <w:spacing w:line="240" w:lineRule="auto"/>
        <w:jc w:val="center"/>
        <w:rPr>
          <w:rFonts w:ascii="Times New Roman" w:hAnsi="Times New Roman"/>
          <w:b/>
          <w:sz w:val="24"/>
          <w:szCs w:val="40"/>
          <w:highlight w:val="cyan"/>
        </w:rPr>
      </w:pPr>
      <w:r w:rsidRPr="00C63EC3">
        <w:rPr>
          <w:rFonts w:ascii="Times New Roman" w:hAnsi="Times New Roman"/>
          <w:b/>
          <w:sz w:val="24"/>
          <w:szCs w:val="40"/>
          <w:highlight w:val="cyan"/>
        </w:rPr>
        <w:t>Календарно-тематическое планирование</w:t>
      </w:r>
    </w:p>
    <w:p w:rsidR="00D43290" w:rsidRPr="00C63EC3" w:rsidRDefault="00D43290" w:rsidP="00D43290">
      <w:pPr>
        <w:spacing w:line="240" w:lineRule="auto"/>
        <w:jc w:val="center"/>
        <w:rPr>
          <w:rFonts w:ascii="Times New Roman" w:hAnsi="Times New Roman"/>
          <w:b/>
          <w:sz w:val="24"/>
          <w:szCs w:val="40"/>
          <w:highlight w:val="cyan"/>
        </w:rPr>
      </w:pPr>
      <w:r w:rsidRPr="00C63EC3">
        <w:rPr>
          <w:rFonts w:ascii="Times New Roman" w:hAnsi="Times New Roman"/>
          <w:b/>
          <w:sz w:val="24"/>
          <w:szCs w:val="40"/>
          <w:highlight w:val="cyan"/>
        </w:rPr>
        <w:t>Литературное чтение</w:t>
      </w:r>
      <w:r w:rsidR="0071348F" w:rsidRPr="00C63EC3">
        <w:rPr>
          <w:rFonts w:ascii="Times New Roman" w:hAnsi="Times New Roman"/>
          <w:b/>
          <w:sz w:val="24"/>
          <w:szCs w:val="40"/>
          <w:highlight w:val="cyan"/>
        </w:rPr>
        <w:t xml:space="preserve"> </w:t>
      </w:r>
    </w:p>
    <w:p w:rsidR="00D43290" w:rsidRPr="00C63EC3" w:rsidRDefault="006F2EC3" w:rsidP="00D43290">
      <w:pPr>
        <w:spacing w:line="240" w:lineRule="auto"/>
        <w:jc w:val="center"/>
        <w:rPr>
          <w:rFonts w:ascii="Times New Roman" w:hAnsi="Times New Roman"/>
          <w:b/>
          <w:sz w:val="20"/>
          <w:szCs w:val="24"/>
        </w:rPr>
      </w:pPr>
      <w:r w:rsidRPr="00C63EC3">
        <w:rPr>
          <w:rFonts w:ascii="Times New Roman" w:hAnsi="Times New Roman"/>
          <w:b/>
          <w:sz w:val="20"/>
          <w:szCs w:val="24"/>
          <w:highlight w:val="cyan"/>
        </w:rPr>
        <w:t>1полугодие 16 ч</w:t>
      </w:r>
    </w:p>
    <w:tbl>
      <w:tblPr>
        <w:tblW w:w="16442" w:type="dxa"/>
        <w:jc w:val="center"/>
        <w:tblInd w:w="-2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425"/>
        <w:gridCol w:w="1276"/>
        <w:gridCol w:w="1701"/>
        <w:gridCol w:w="1985"/>
        <w:gridCol w:w="2693"/>
        <w:gridCol w:w="1701"/>
        <w:gridCol w:w="1417"/>
        <w:gridCol w:w="1417"/>
        <w:gridCol w:w="709"/>
        <w:gridCol w:w="708"/>
      </w:tblGrid>
      <w:tr w:rsidR="00547D1D" w:rsidRPr="00292665" w:rsidTr="00E320C1">
        <w:trPr>
          <w:trHeight w:val="420"/>
          <w:jc w:val="center"/>
        </w:trPr>
        <w:tc>
          <w:tcPr>
            <w:tcW w:w="567" w:type="dxa"/>
            <w:vMerge w:val="restart"/>
          </w:tcPr>
          <w:p w:rsidR="00D43290" w:rsidRPr="00292665" w:rsidRDefault="00D43290" w:rsidP="00547D1D">
            <w:pPr>
              <w:spacing w:after="0" w:line="240" w:lineRule="auto"/>
              <w:jc w:val="center"/>
              <w:rPr>
                <w:rFonts w:ascii="Times New Roman" w:hAnsi="Times New Roman"/>
                <w:i/>
                <w:sz w:val="20"/>
                <w:szCs w:val="20"/>
              </w:rPr>
            </w:pPr>
            <w:r w:rsidRPr="00292665">
              <w:rPr>
                <w:rFonts w:ascii="Times New Roman" w:hAnsi="Times New Roman"/>
                <w:i/>
                <w:sz w:val="20"/>
                <w:szCs w:val="20"/>
              </w:rPr>
              <w:t>№</w:t>
            </w:r>
          </w:p>
          <w:p w:rsidR="00D43290" w:rsidRPr="00292665" w:rsidRDefault="00D43290" w:rsidP="00547D1D">
            <w:pPr>
              <w:spacing w:after="0" w:line="240" w:lineRule="auto"/>
              <w:jc w:val="center"/>
              <w:rPr>
                <w:rFonts w:ascii="Times New Roman" w:hAnsi="Times New Roman"/>
                <w:i/>
                <w:sz w:val="20"/>
                <w:szCs w:val="20"/>
              </w:rPr>
            </w:pPr>
            <w:proofErr w:type="gramStart"/>
            <w:r w:rsidRPr="00292665">
              <w:rPr>
                <w:rFonts w:ascii="Times New Roman" w:hAnsi="Times New Roman"/>
                <w:i/>
                <w:sz w:val="20"/>
                <w:szCs w:val="20"/>
              </w:rPr>
              <w:t>п</w:t>
            </w:r>
            <w:proofErr w:type="gramEnd"/>
            <w:r w:rsidRPr="00292665">
              <w:rPr>
                <w:rFonts w:ascii="Times New Roman" w:hAnsi="Times New Roman"/>
                <w:i/>
                <w:sz w:val="20"/>
                <w:szCs w:val="20"/>
              </w:rPr>
              <w:t>/п</w:t>
            </w:r>
          </w:p>
        </w:tc>
        <w:tc>
          <w:tcPr>
            <w:tcW w:w="1843" w:type="dxa"/>
            <w:vMerge w:val="restart"/>
          </w:tcPr>
          <w:p w:rsidR="00D43290" w:rsidRPr="00292665" w:rsidRDefault="00D43290" w:rsidP="00547D1D">
            <w:pPr>
              <w:spacing w:after="0" w:line="240" w:lineRule="auto"/>
              <w:jc w:val="center"/>
              <w:rPr>
                <w:rFonts w:ascii="Times New Roman" w:hAnsi="Times New Roman"/>
                <w:i/>
                <w:sz w:val="20"/>
                <w:szCs w:val="20"/>
              </w:rPr>
            </w:pPr>
            <w:r w:rsidRPr="00292665">
              <w:rPr>
                <w:rFonts w:ascii="Times New Roman" w:hAnsi="Times New Roman"/>
                <w:i/>
                <w:sz w:val="20"/>
                <w:szCs w:val="20"/>
              </w:rPr>
              <w:t>Тема урока</w:t>
            </w:r>
          </w:p>
        </w:tc>
        <w:tc>
          <w:tcPr>
            <w:tcW w:w="425" w:type="dxa"/>
            <w:vMerge w:val="restart"/>
            <w:textDirection w:val="btLr"/>
          </w:tcPr>
          <w:p w:rsidR="00D43290" w:rsidRPr="00292665" w:rsidRDefault="00855AD3" w:rsidP="00855AD3">
            <w:pPr>
              <w:spacing w:after="0" w:line="240" w:lineRule="auto"/>
              <w:ind w:left="113" w:right="113"/>
              <w:jc w:val="right"/>
              <w:rPr>
                <w:rFonts w:ascii="Times New Roman" w:hAnsi="Times New Roman"/>
                <w:i/>
                <w:sz w:val="20"/>
                <w:szCs w:val="20"/>
                <w:lang w:val="en-US"/>
              </w:rPr>
            </w:pPr>
            <w:r w:rsidRPr="00292665">
              <w:rPr>
                <w:rFonts w:ascii="Times New Roman" w:hAnsi="Times New Roman"/>
                <w:i/>
                <w:sz w:val="20"/>
                <w:szCs w:val="20"/>
              </w:rPr>
              <w:t>Кол-во часов</w:t>
            </w:r>
          </w:p>
        </w:tc>
        <w:tc>
          <w:tcPr>
            <w:tcW w:w="1276" w:type="dxa"/>
            <w:vMerge w:val="restart"/>
          </w:tcPr>
          <w:p w:rsidR="00D43290" w:rsidRPr="00292665" w:rsidRDefault="00D43290" w:rsidP="00547D1D">
            <w:pPr>
              <w:spacing w:after="0" w:line="240" w:lineRule="auto"/>
              <w:jc w:val="center"/>
              <w:rPr>
                <w:rFonts w:ascii="Times New Roman" w:hAnsi="Times New Roman"/>
                <w:i/>
                <w:sz w:val="20"/>
                <w:szCs w:val="20"/>
              </w:rPr>
            </w:pPr>
            <w:r w:rsidRPr="00292665">
              <w:rPr>
                <w:rFonts w:ascii="Times New Roman" w:hAnsi="Times New Roman"/>
                <w:i/>
                <w:sz w:val="20"/>
                <w:szCs w:val="20"/>
              </w:rPr>
              <w:t>Тип урока</w:t>
            </w:r>
          </w:p>
        </w:tc>
        <w:tc>
          <w:tcPr>
            <w:tcW w:w="1701" w:type="dxa"/>
            <w:vMerge w:val="restart"/>
          </w:tcPr>
          <w:p w:rsidR="00D43290" w:rsidRPr="00292665" w:rsidRDefault="00D43290" w:rsidP="00547D1D">
            <w:pPr>
              <w:spacing w:after="0" w:line="240" w:lineRule="auto"/>
              <w:jc w:val="center"/>
              <w:rPr>
                <w:rFonts w:ascii="Times New Roman" w:hAnsi="Times New Roman"/>
                <w:i/>
                <w:sz w:val="20"/>
                <w:szCs w:val="20"/>
              </w:rPr>
            </w:pPr>
            <w:r w:rsidRPr="00292665">
              <w:rPr>
                <w:rFonts w:ascii="Times New Roman" w:hAnsi="Times New Roman"/>
                <w:i/>
                <w:sz w:val="20"/>
                <w:szCs w:val="20"/>
              </w:rPr>
              <w:t>Элементы содержания</w:t>
            </w:r>
          </w:p>
          <w:p w:rsidR="00855AD3" w:rsidRPr="00292665" w:rsidRDefault="00855AD3" w:rsidP="00547D1D">
            <w:pPr>
              <w:spacing w:after="0" w:line="240" w:lineRule="auto"/>
              <w:jc w:val="center"/>
              <w:rPr>
                <w:rFonts w:ascii="Times New Roman" w:hAnsi="Times New Roman"/>
                <w:i/>
                <w:sz w:val="20"/>
                <w:szCs w:val="20"/>
              </w:rPr>
            </w:pPr>
          </w:p>
          <w:p w:rsidR="00855AD3" w:rsidRPr="00292665" w:rsidRDefault="00855AD3" w:rsidP="00547D1D">
            <w:pPr>
              <w:spacing w:after="0" w:line="240" w:lineRule="auto"/>
              <w:jc w:val="center"/>
              <w:rPr>
                <w:rFonts w:ascii="Times New Roman" w:hAnsi="Times New Roman"/>
                <w:i/>
                <w:sz w:val="20"/>
                <w:szCs w:val="20"/>
              </w:rPr>
            </w:pPr>
          </w:p>
          <w:p w:rsidR="00855AD3" w:rsidRPr="00292665" w:rsidRDefault="00855AD3" w:rsidP="00547D1D">
            <w:pPr>
              <w:spacing w:after="0" w:line="240" w:lineRule="auto"/>
              <w:jc w:val="center"/>
              <w:rPr>
                <w:rFonts w:ascii="Times New Roman" w:hAnsi="Times New Roman"/>
                <w:i/>
                <w:sz w:val="20"/>
                <w:szCs w:val="20"/>
              </w:rPr>
            </w:pPr>
          </w:p>
          <w:p w:rsidR="00855AD3" w:rsidRPr="00292665" w:rsidRDefault="00855AD3" w:rsidP="00855AD3">
            <w:pPr>
              <w:spacing w:after="0" w:line="240" w:lineRule="auto"/>
              <w:rPr>
                <w:rFonts w:ascii="Times New Roman" w:hAnsi="Times New Roman"/>
                <w:i/>
                <w:sz w:val="20"/>
                <w:szCs w:val="20"/>
              </w:rPr>
            </w:pPr>
          </w:p>
        </w:tc>
        <w:tc>
          <w:tcPr>
            <w:tcW w:w="6379" w:type="dxa"/>
            <w:gridSpan w:val="3"/>
          </w:tcPr>
          <w:p w:rsidR="00D43290" w:rsidRPr="00292665" w:rsidRDefault="009F0484" w:rsidP="00547D1D">
            <w:pPr>
              <w:spacing w:after="0" w:line="240" w:lineRule="auto"/>
              <w:jc w:val="center"/>
              <w:rPr>
                <w:rFonts w:ascii="Times New Roman" w:hAnsi="Times New Roman"/>
                <w:i/>
                <w:sz w:val="20"/>
                <w:szCs w:val="20"/>
              </w:rPr>
            </w:pPr>
            <w:r w:rsidRPr="00292665">
              <w:rPr>
                <w:rFonts w:ascii="Times New Roman" w:hAnsi="Times New Roman"/>
                <w:i/>
                <w:sz w:val="20"/>
                <w:szCs w:val="20"/>
              </w:rPr>
              <w:t>Планируемые результаты (в соответствии с ФГОС)</w:t>
            </w:r>
          </w:p>
        </w:tc>
        <w:tc>
          <w:tcPr>
            <w:tcW w:w="1417" w:type="dxa"/>
            <w:vMerge w:val="restart"/>
          </w:tcPr>
          <w:p w:rsidR="00D43290" w:rsidRPr="00292665" w:rsidRDefault="00D43290" w:rsidP="00547D1D">
            <w:pPr>
              <w:spacing w:after="0" w:line="240" w:lineRule="auto"/>
              <w:jc w:val="center"/>
              <w:rPr>
                <w:rFonts w:ascii="Times New Roman" w:hAnsi="Times New Roman"/>
                <w:i/>
                <w:sz w:val="20"/>
                <w:szCs w:val="20"/>
              </w:rPr>
            </w:pPr>
            <w:r w:rsidRPr="00292665">
              <w:rPr>
                <w:rFonts w:ascii="Times New Roman" w:hAnsi="Times New Roman"/>
                <w:i/>
                <w:sz w:val="20"/>
                <w:szCs w:val="20"/>
              </w:rPr>
              <w:t>Вид контроля</w:t>
            </w:r>
          </w:p>
        </w:tc>
        <w:tc>
          <w:tcPr>
            <w:tcW w:w="1417" w:type="dxa"/>
            <w:vMerge w:val="restart"/>
          </w:tcPr>
          <w:p w:rsidR="00D43290" w:rsidRPr="00292665" w:rsidRDefault="00D43290" w:rsidP="00547D1D">
            <w:pPr>
              <w:spacing w:after="0" w:line="240" w:lineRule="auto"/>
              <w:jc w:val="center"/>
              <w:rPr>
                <w:rFonts w:ascii="Times New Roman" w:hAnsi="Times New Roman"/>
                <w:i/>
                <w:sz w:val="20"/>
                <w:szCs w:val="20"/>
              </w:rPr>
            </w:pPr>
            <w:r w:rsidRPr="00292665">
              <w:rPr>
                <w:rFonts w:ascii="Times New Roman" w:hAnsi="Times New Roman"/>
                <w:i/>
                <w:sz w:val="20"/>
                <w:szCs w:val="20"/>
              </w:rPr>
              <w:t>Домашнее задание</w:t>
            </w:r>
          </w:p>
        </w:tc>
        <w:tc>
          <w:tcPr>
            <w:tcW w:w="1417" w:type="dxa"/>
            <w:gridSpan w:val="2"/>
          </w:tcPr>
          <w:p w:rsidR="00D43290" w:rsidRPr="00292665" w:rsidRDefault="00D43290" w:rsidP="00547D1D">
            <w:pPr>
              <w:spacing w:after="0" w:line="240" w:lineRule="auto"/>
              <w:jc w:val="center"/>
              <w:rPr>
                <w:rFonts w:ascii="Times New Roman" w:hAnsi="Times New Roman"/>
                <w:i/>
                <w:sz w:val="20"/>
                <w:szCs w:val="20"/>
              </w:rPr>
            </w:pPr>
            <w:r w:rsidRPr="00292665">
              <w:rPr>
                <w:rFonts w:ascii="Times New Roman" w:hAnsi="Times New Roman"/>
                <w:i/>
                <w:sz w:val="20"/>
                <w:szCs w:val="20"/>
              </w:rPr>
              <w:t>Дата</w:t>
            </w:r>
          </w:p>
        </w:tc>
      </w:tr>
      <w:tr w:rsidR="007B5E91" w:rsidRPr="00991402" w:rsidTr="00E320C1">
        <w:trPr>
          <w:trHeight w:val="844"/>
          <w:jc w:val="center"/>
        </w:trPr>
        <w:tc>
          <w:tcPr>
            <w:tcW w:w="567" w:type="dxa"/>
            <w:vMerge/>
          </w:tcPr>
          <w:p w:rsidR="00D43290" w:rsidRPr="00991402" w:rsidRDefault="00D43290" w:rsidP="00547D1D">
            <w:pPr>
              <w:spacing w:after="0" w:line="240" w:lineRule="auto"/>
              <w:jc w:val="center"/>
              <w:rPr>
                <w:rFonts w:ascii="Times New Roman" w:hAnsi="Times New Roman"/>
                <w:i/>
                <w:color w:val="5F497A"/>
                <w:sz w:val="20"/>
                <w:szCs w:val="20"/>
              </w:rPr>
            </w:pPr>
          </w:p>
        </w:tc>
        <w:tc>
          <w:tcPr>
            <w:tcW w:w="1843" w:type="dxa"/>
            <w:vMerge/>
          </w:tcPr>
          <w:p w:rsidR="00D43290" w:rsidRPr="00991402" w:rsidRDefault="00D43290" w:rsidP="00547D1D">
            <w:pPr>
              <w:spacing w:after="0" w:line="240" w:lineRule="auto"/>
              <w:jc w:val="center"/>
              <w:rPr>
                <w:rFonts w:ascii="Times New Roman" w:hAnsi="Times New Roman"/>
                <w:i/>
                <w:color w:val="5F497A"/>
                <w:sz w:val="20"/>
                <w:szCs w:val="20"/>
              </w:rPr>
            </w:pPr>
          </w:p>
        </w:tc>
        <w:tc>
          <w:tcPr>
            <w:tcW w:w="425" w:type="dxa"/>
            <w:vMerge/>
          </w:tcPr>
          <w:p w:rsidR="00D43290" w:rsidRPr="00991402" w:rsidRDefault="00D43290" w:rsidP="00547D1D">
            <w:pPr>
              <w:spacing w:after="0" w:line="240" w:lineRule="auto"/>
              <w:jc w:val="center"/>
              <w:rPr>
                <w:rFonts w:ascii="Times New Roman" w:hAnsi="Times New Roman"/>
                <w:i/>
                <w:color w:val="5F497A"/>
                <w:sz w:val="20"/>
                <w:szCs w:val="20"/>
              </w:rPr>
            </w:pPr>
          </w:p>
        </w:tc>
        <w:tc>
          <w:tcPr>
            <w:tcW w:w="1276" w:type="dxa"/>
            <w:vMerge/>
          </w:tcPr>
          <w:p w:rsidR="00D43290" w:rsidRPr="00991402" w:rsidRDefault="00D43290" w:rsidP="00547D1D">
            <w:pPr>
              <w:spacing w:after="0" w:line="240" w:lineRule="auto"/>
              <w:jc w:val="center"/>
              <w:rPr>
                <w:rFonts w:ascii="Times New Roman" w:hAnsi="Times New Roman"/>
                <w:i/>
                <w:color w:val="5F497A"/>
                <w:sz w:val="20"/>
                <w:szCs w:val="20"/>
              </w:rPr>
            </w:pPr>
          </w:p>
        </w:tc>
        <w:tc>
          <w:tcPr>
            <w:tcW w:w="1701" w:type="dxa"/>
            <w:vMerge/>
          </w:tcPr>
          <w:p w:rsidR="00D43290" w:rsidRPr="00991402" w:rsidRDefault="00D43290" w:rsidP="00547D1D">
            <w:pPr>
              <w:spacing w:after="0" w:line="240" w:lineRule="auto"/>
              <w:jc w:val="center"/>
              <w:rPr>
                <w:rFonts w:ascii="Times New Roman" w:hAnsi="Times New Roman"/>
                <w:i/>
                <w:color w:val="5F497A"/>
                <w:sz w:val="20"/>
                <w:szCs w:val="20"/>
              </w:rPr>
            </w:pPr>
          </w:p>
        </w:tc>
        <w:tc>
          <w:tcPr>
            <w:tcW w:w="1985" w:type="dxa"/>
          </w:tcPr>
          <w:p w:rsidR="00D43290" w:rsidRPr="00991402" w:rsidRDefault="00D43290" w:rsidP="00547D1D">
            <w:pPr>
              <w:spacing w:after="0" w:line="240" w:lineRule="auto"/>
              <w:jc w:val="center"/>
              <w:rPr>
                <w:rFonts w:ascii="Times New Roman" w:hAnsi="Times New Roman"/>
                <w:i/>
                <w:color w:val="5F497A"/>
                <w:sz w:val="20"/>
                <w:szCs w:val="20"/>
              </w:rPr>
            </w:pPr>
            <w:r w:rsidRPr="00991402">
              <w:rPr>
                <w:rFonts w:ascii="Times New Roman" w:hAnsi="Times New Roman"/>
                <w:i/>
                <w:color w:val="5F497A"/>
                <w:sz w:val="20"/>
                <w:szCs w:val="20"/>
              </w:rPr>
              <w:t xml:space="preserve">предметные </w:t>
            </w:r>
            <w:r w:rsidR="009F0484" w:rsidRPr="00991402">
              <w:rPr>
                <w:rFonts w:ascii="Times New Roman" w:hAnsi="Times New Roman"/>
                <w:i/>
                <w:color w:val="5F497A"/>
                <w:sz w:val="20"/>
                <w:szCs w:val="20"/>
              </w:rPr>
              <w:t>результаты</w:t>
            </w:r>
          </w:p>
        </w:tc>
        <w:tc>
          <w:tcPr>
            <w:tcW w:w="2693" w:type="dxa"/>
          </w:tcPr>
          <w:p w:rsidR="00D43290" w:rsidRPr="00991402" w:rsidRDefault="009F0484" w:rsidP="00547D1D">
            <w:pPr>
              <w:spacing w:after="0" w:line="240" w:lineRule="auto"/>
              <w:jc w:val="center"/>
              <w:rPr>
                <w:rFonts w:ascii="Times New Roman" w:hAnsi="Times New Roman"/>
                <w:i/>
                <w:color w:val="5F497A"/>
                <w:sz w:val="20"/>
                <w:szCs w:val="20"/>
              </w:rPr>
            </w:pPr>
            <w:r w:rsidRPr="00991402">
              <w:rPr>
                <w:rFonts w:ascii="Times New Roman" w:hAnsi="Times New Roman"/>
                <w:i/>
                <w:color w:val="5F497A"/>
                <w:sz w:val="20"/>
                <w:szCs w:val="20"/>
              </w:rPr>
              <w:t>универсальные учебные действия (УУД)</w:t>
            </w:r>
          </w:p>
        </w:tc>
        <w:tc>
          <w:tcPr>
            <w:tcW w:w="1701" w:type="dxa"/>
          </w:tcPr>
          <w:p w:rsidR="00D43290" w:rsidRPr="00991402" w:rsidRDefault="009F0484" w:rsidP="00547D1D">
            <w:pPr>
              <w:spacing w:after="0" w:line="240" w:lineRule="auto"/>
              <w:jc w:val="center"/>
              <w:rPr>
                <w:rFonts w:ascii="Times New Roman" w:hAnsi="Times New Roman"/>
                <w:i/>
                <w:color w:val="5F497A"/>
                <w:sz w:val="20"/>
                <w:szCs w:val="20"/>
              </w:rPr>
            </w:pPr>
            <w:r w:rsidRPr="00991402">
              <w:rPr>
                <w:rFonts w:ascii="Times New Roman" w:hAnsi="Times New Roman"/>
                <w:i/>
                <w:color w:val="5F497A"/>
                <w:sz w:val="20"/>
                <w:szCs w:val="20"/>
              </w:rPr>
              <w:t>личностные результаты</w:t>
            </w:r>
          </w:p>
        </w:tc>
        <w:tc>
          <w:tcPr>
            <w:tcW w:w="1417" w:type="dxa"/>
            <w:vMerge/>
          </w:tcPr>
          <w:p w:rsidR="00D43290" w:rsidRPr="00991402" w:rsidRDefault="00D43290" w:rsidP="00547D1D">
            <w:pPr>
              <w:spacing w:after="0" w:line="240" w:lineRule="auto"/>
              <w:jc w:val="center"/>
              <w:rPr>
                <w:rFonts w:ascii="Times New Roman" w:hAnsi="Times New Roman"/>
                <w:i/>
                <w:color w:val="5F497A"/>
                <w:sz w:val="20"/>
                <w:szCs w:val="20"/>
              </w:rPr>
            </w:pPr>
          </w:p>
        </w:tc>
        <w:tc>
          <w:tcPr>
            <w:tcW w:w="1417" w:type="dxa"/>
            <w:vMerge/>
          </w:tcPr>
          <w:p w:rsidR="00D43290" w:rsidRPr="00991402" w:rsidRDefault="00D43290" w:rsidP="00547D1D">
            <w:pPr>
              <w:spacing w:after="0" w:line="240" w:lineRule="auto"/>
              <w:jc w:val="center"/>
              <w:rPr>
                <w:rFonts w:ascii="Times New Roman" w:hAnsi="Times New Roman"/>
                <w:i/>
                <w:color w:val="5F497A"/>
                <w:sz w:val="20"/>
                <w:szCs w:val="20"/>
              </w:rPr>
            </w:pPr>
          </w:p>
        </w:tc>
        <w:tc>
          <w:tcPr>
            <w:tcW w:w="709" w:type="dxa"/>
          </w:tcPr>
          <w:p w:rsidR="00D43290" w:rsidRPr="00991402" w:rsidRDefault="00D43290" w:rsidP="00547D1D">
            <w:pPr>
              <w:spacing w:after="0" w:line="240" w:lineRule="auto"/>
              <w:jc w:val="center"/>
              <w:rPr>
                <w:rFonts w:ascii="Times New Roman" w:hAnsi="Times New Roman"/>
                <w:i/>
                <w:color w:val="5F497A"/>
                <w:sz w:val="20"/>
                <w:szCs w:val="20"/>
                <w:lang w:val="en-US"/>
              </w:rPr>
            </w:pPr>
            <w:r w:rsidRPr="00991402">
              <w:rPr>
                <w:rFonts w:ascii="Times New Roman" w:hAnsi="Times New Roman"/>
                <w:i/>
                <w:color w:val="5F497A"/>
                <w:sz w:val="20"/>
                <w:szCs w:val="20"/>
              </w:rPr>
              <w:t>план</w:t>
            </w:r>
          </w:p>
        </w:tc>
        <w:tc>
          <w:tcPr>
            <w:tcW w:w="708" w:type="dxa"/>
          </w:tcPr>
          <w:p w:rsidR="00D43290" w:rsidRPr="00991402" w:rsidRDefault="00D43290" w:rsidP="00547D1D">
            <w:pPr>
              <w:spacing w:after="0" w:line="240" w:lineRule="auto"/>
              <w:jc w:val="center"/>
              <w:rPr>
                <w:rFonts w:ascii="Times New Roman" w:hAnsi="Times New Roman"/>
                <w:i/>
                <w:color w:val="7030A0"/>
                <w:sz w:val="20"/>
                <w:szCs w:val="20"/>
                <w:lang w:val="en-US"/>
              </w:rPr>
            </w:pPr>
            <w:r w:rsidRPr="00991402">
              <w:rPr>
                <w:rFonts w:ascii="Times New Roman" w:hAnsi="Times New Roman"/>
                <w:i/>
                <w:color w:val="7030A0"/>
                <w:sz w:val="20"/>
                <w:szCs w:val="20"/>
              </w:rPr>
              <w:t>факт</w:t>
            </w:r>
          </w:p>
        </w:tc>
      </w:tr>
      <w:tr w:rsidR="008A4CCB" w:rsidRPr="00991402" w:rsidTr="00E320C1">
        <w:trPr>
          <w:trHeight w:val="705"/>
          <w:jc w:val="center"/>
        </w:trPr>
        <w:tc>
          <w:tcPr>
            <w:tcW w:w="16442" w:type="dxa"/>
            <w:gridSpan w:val="12"/>
            <w:shd w:val="clear" w:color="auto" w:fill="D9D9D9"/>
          </w:tcPr>
          <w:p w:rsidR="008A4CCB" w:rsidRPr="00991402" w:rsidRDefault="008A4CCB" w:rsidP="00547D1D">
            <w:pPr>
              <w:spacing w:after="0" w:line="240" w:lineRule="auto"/>
              <w:jc w:val="center"/>
              <w:rPr>
                <w:rFonts w:ascii="Times New Roman" w:hAnsi="Times New Roman"/>
                <w:b/>
                <w:sz w:val="24"/>
                <w:szCs w:val="24"/>
              </w:rPr>
            </w:pPr>
          </w:p>
          <w:p w:rsidR="008A4CCB" w:rsidRPr="00991402" w:rsidRDefault="0071348F" w:rsidP="00547D1D">
            <w:pPr>
              <w:spacing w:after="0" w:line="240" w:lineRule="auto"/>
              <w:jc w:val="center"/>
              <w:rPr>
                <w:rFonts w:ascii="Times New Roman" w:hAnsi="Times New Roman"/>
                <w:color w:val="7030A0"/>
                <w:sz w:val="24"/>
                <w:szCs w:val="24"/>
              </w:rPr>
            </w:pPr>
            <w:r>
              <w:rPr>
                <w:rFonts w:ascii="Times New Roman" w:hAnsi="Times New Roman"/>
                <w:b/>
                <w:sz w:val="24"/>
                <w:szCs w:val="24"/>
              </w:rPr>
              <w:t>Летописи, былины, жития (3 часа</w:t>
            </w:r>
            <w:r w:rsidR="006A5A50" w:rsidRPr="00991402">
              <w:rPr>
                <w:rFonts w:ascii="Times New Roman" w:hAnsi="Times New Roman"/>
                <w:b/>
                <w:sz w:val="24"/>
                <w:szCs w:val="24"/>
              </w:rPr>
              <w:t>)</w:t>
            </w:r>
          </w:p>
        </w:tc>
      </w:tr>
      <w:tr w:rsidR="00C33ED4" w:rsidRPr="00991402" w:rsidTr="00E320C1">
        <w:trPr>
          <w:trHeight w:val="705"/>
          <w:jc w:val="center"/>
        </w:trPr>
        <w:tc>
          <w:tcPr>
            <w:tcW w:w="567" w:type="dxa"/>
          </w:tcPr>
          <w:p w:rsidR="00C33ED4" w:rsidRPr="00C63EC3" w:rsidRDefault="0071348F" w:rsidP="00776D11">
            <w:pPr>
              <w:spacing w:after="0" w:line="240" w:lineRule="auto"/>
              <w:jc w:val="center"/>
              <w:rPr>
                <w:rFonts w:ascii="Times New Roman" w:hAnsi="Times New Roman"/>
                <w:b/>
                <w:sz w:val="20"/>
                <w:szCs w:val="20"/>
              </w:rPr>
            </w:pPr>
            <w:r w:rsidRPr="00C63EC3">
              <w:rPr>
                <w:rFonts w:ascii="Times New Roman" w:hAnsi="Times New Roman"/>
                <w:b/>
                <w:sz w:val="20"/>
                <w:szCs w:val="20"/>
              </w:rPr>
              <w:t>1</w:t>
            </w:r>
          </w:p>
        </w:tc>
        <w:tc>
          <w:tcPr>
            <w:tcW w:w="1843" w:type="dxa"/>
          </w:tcPr>
          <w:p w:rsidR="00C33ED4" w:rsidRPr="00C63EC3" w:rsidRDefault="00C33ED4" w:rsidP="00B647D9">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Знакомство с названием раздела, прогнозирование его содержания. Из летописи «И повесил Олег щит свой на вратах Царь-</w:t>
            </w:r>
          </w:p>
          <w:p w:rsidR="00C33ED4" w:rsidRPr="00C63EC3" w:rsidRDefault="00C33ED4" w:rsidP="00B647D9">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града»</w:t>
            </w:r>
          </w:p>
        </w:tc>
        <w:tc>
          <w:tcPr>
            <w:tcW w:w="425" w:type="dxa"/>
          </w:tcPr>
          <w:p w:rsidR="00C33ED4" w:rsidRPr="00855AD3" w:rsidRDefault="00C63EC3" w:rsidP="0006660A">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C33ED4" w:rsidRPr="00855AD3" w:rsidRDefault="00C33ED4" w:rsidP="0006660A">
            <w:pPr>
              <w:spacing w:after="0" w:line="240" w:lineRule="auto"/>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C33ED4" w:rsidRPr="00855AD3" w:rsidRDefault="00C33ED4" w:rsidP="00980898">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Знакомство с новым разделом. Произведения устного народного творчества. Различение жанров произведений</w:t>
            </w:r>
          </w:p>
        </w:tc>
        <w:tc>
          <w:tcPr>
            <w:tcW w:w="1985" w:type="dxa"/>
          </w:tcPr>
          <w:p w:rsidR="00C33ED4" w:rsidRPr="009A6830" w:rsidRDefault="00C33ED4" w:rsidP="0006660A">
            <w:pPr>
              <w:spacing w:after="0" w:line="240" w:lineRule="auto"/>
              <w:rPr>
                <w:rFonts w:ascii="Times New Roman" w:hAnsi="Times New Roman"/>
                <w:sz w:val="18"/>
                <w:szCs w:val="18"/>
              </w:rPr>
            </w:pPr>
            <w:r w:rsidRPr="009A6830">
              <w:rPr>
                <w:rFonts w:ascii="Times New Roman" w:hAnsi="Times New Roman"/>
                <w:sz w:val="18"/>
                <w:szCs w:val="18"/>
              </w:rPr>
              <w:t>Понимать ценность и значимость литературы для сохранения русской культуры.</w:t>
            </w:r>
          </w:p>
          <w:p w:rsidR="00C33ED4" w:rsidRPr="009A6830" w:rsidRDefault="00C33ED4" w:rsidP="0006660A">
            <w:pPr>
              <w:spacing w:after="0" w:line="240" w:lineRule="auto"/>
              <w:rPr>
                <w:rFonts w:ascii="Times New Roman" w:hAnsi="Times New Roman"/>
                <w:sz w:val="18"/>
                <w:szCs w:val="18"/>
              </w:rPr>
            </w:pPr>
            <w:r w:rsidRPr="009A6830">
              <w:rPr>
                <w:rFonts w:ascii="Times New Roman" w:hAnsi="Times New Roman"/>
                <w:sz w:val="18"/>
                <w:szCs w:val="18"/>
              </w:rPr>
              <w:t xml:space="preserve">Понимать значение слова «летопись». </w:t>
            </w:r>
          </w:p>
          <w:p w:rsidR="00C33ED4" w:rsidRPr="009A6830" w:rsidRDefault="00C33ED4" w:rsidP="0006660A">
            <w:pPr>
              <w:spacing w:after="0" w:line="240" w:lineRule="auto"/>
              <w:rPr>
                <w:rFonts w:ascii="Times New Roman" w:hAnsi="Times New Roman"/>
                <w:sz w:val="18"/>
                <w:szCs w:val="18"/>
              </w:rPr>
            </w:pPr>
            <w:r w:rsidRPr="009A6830">
              <w:rPr>
                <w:rFonts w:ascii="Times New Roman" w:hAnsi="Times New Roman"/>
                <w:sz w:val="18"/>
                <w:szCs w:val="18"/>
              </w:rPr>
              <w:t>Оценивать свои знания и достижения.</w:t>
            </w:r>
          </w:p>
          <w:p w:rsidR="00C33ED4" w:rsidRPr="009A6830" w:rsidRDefault="00C33ED4" w:rsidP="0006660A">
            <w:pPr>
              <w:spacing w:after="0" w:line="240" w:lineRule="auto"/>
              <w:rPr>
                <w:rFonts w:ascii="Times New Roman" w:hAnsi="Times New Roman"/>
                <w:sz w:val="18"/>
                <w:szCs w:val="18"/>
              </w:rPr>
            </w:pPr>
            <w:r w:rsidRPr="009A6830">
              <w:rPr>
                <w:rFonts w:ascii="Times New Roman" w:hAnsi="Times New Roman"/>
                <w:sz w:val="18"/>
                <w:szCs w:val="18"/>
              </w:rPr>
              <w:t xml:space="preserve">Правильно, осознанно читать летописи, понимать глубину содержания произведения, отвечать на вопросы </w:t>
            </w:r>
          </w:p>
        </w:tc>
        <w:tc>
          <w:tcPr>
            <w:tcW w:w="2693" w:type="dxa"/>
          </w:tcPr>
          <w:p w:rsidR="00C33ED4" w:rsidRPr="00855AD3" w:rsidRDefault="00C33ED4" w:rsidP="00B35C8D">
            <w:pPr>
              <w:pStyle w:val="ParagraphStyle"/>
              <w:rPr>
                <w:rFonts w:ascii="Times New Roman" w:hAnsi="Times New Roman"/>
                <w:sz w:val="18"/>
                <w:szCs w:val="18"/>
              </w:rPr>
            </w:pPr>
            <w:proofErr w:type="gramStart"/>
            <w:r w:rsidRPr="00855AD3">
              <w:rPr>
                <w:rFonts w:ascii="Times New Roman" w:hAnsi="Times New Roman"/>
                <w:b/>
                <w:sz w:val="18"/>
                <w:szCs w:val="18"/>
              </w:rPr>
              <w:t>Р</w:t>
            </w:r>
            <w:proofErr w:type="gramEnd"/>
            <w:r w:rsidRPr="00855AD3">
              <w:rPr>
                <w:rFonts w:ascii="Times New Roman" w:hAnsi="Times New Roman"/>
                <w:sz w:val="18"/>
                <w:szCs w:val="18"/>
              </w:rPr>
              <w:t xml:space="preserve"> - формулирова</w:t>
            </w:r>
            <w:r w:rsidRPr="00855AD3">
              <w:rPr>
                <w:rFonts w:ascii="Times New Roman" w:hAnsi="Times New Roman"/>
                <w:sz w:val="18"/>
                <w:szCs w:val="18"/>
              </w:rPr>
              <w:softHyphen/>
              <w:t>ние учебной задачи урока, исходя из анализа материала учебника в совместной деятельности, понимание ее, планирование вместе с учителем деятельности по изучению темы урока, оценивание своей работы на уроке</w:t>
            </w:r>
          </w:p>
          <w:p w:rsidR="00C33ED4" w:rsidRPr="00855AD3" w:rsidRDefault="00C33ED4" w:rsidP="00B35C8D">
            <w:pPr>
              <w:pStyle w:val="ParagraphStyle"/>
              <w:rPr>
                <w:rFonts w:ascii="Times New Roman" w:hAnsi="Times New Roman"/>
                <w:sz w:val="18"/>
                <w:szCs w:val="18"/>
              </w:rPr>
            </w:pPr>
            <w:r w:rsidRPr="00855AD3">
              <w:rPr>
                <w:rFonts w:ascii="Times New Roman" w:hAnsi="Times New Roman"/>
                <w:sz w:val="18"/>
                <w:szCs w:val="18"/>
              </w:rPr>
              <w:t xml:space="preserve"> </w:t>
            </w:r>
            <w:proofErr w:type="gramStart"/>
            <w:r w:rsidRPr="00855AD3">
              <w:rPr>
                <w:rFonts w:ascii="Times New Roman" w:hAnsi="Times New Roman"/>
                <w:b/>
                <w:sz w:val="18"/>
                <w:szCs w:val="18"/>
              </w:rPr>
              <w:t>П</w:t>
            </w:r>
            <w:proofErr w:type="gramEnd"/>
            <w:r w:rsidRPr="00855AD3">
              <w:rPr>
                <w:rFonts w:ascii="Times New Roman" w:hAnsi="Times New Roman"/>
                <w:sz w:val="18"/>
                <w:szCs w:val="18"/>
              </w:rPr>
              <w:t xml:space="preserve"> - анализ научно-познавательного тек</w:t>
            </w:r>
            <w:r w:rsidRPr="00855AD3">
              <w:rPr>
                <w:rFonts w:ascii="Times New Roman" w:hAnsi="Times New Roman"/>
                <w:sz w:val="18"/>
                <w:szCs w:val="18"/>
              </w:rPr>
              <w:softHyphen/>
              <w:t>ста, выделение в нем основной мысли</w:t>
            </w:r>
          </w:p>
          <w:p w:rsidR="00C33ED4" w:rsidRPr="00855AD3" w:rsidRDefault="00C33ED4" w:rsidP="00B35C8D">
            <w:pPr>
              <w:pStyle w:val="ParagraphStyle"/>
              <w:rPr>
                <w:rFonts w:ascii="Times New Roman" w:hAnsi="Times New Roman" w:cs="Times New Roman"/>
                <w:sz w:val="18"/>
                <w:szCs w:val="18"/>
              </w:rPr>
            </w:pPr>
            <w:proofErr w:type="gramStart"/>
            <w:r w:rsidRPr="00855AD3">
              <w:rPr>
                <w:rFonts w:ascii="Times New Roman" w:hAnsi="Times New Roman"/>
                <w:b/>
                <w:sz w:val="18"/>
                <w:szCs w:val="18"/>
              </w:rPr>
              <w:t>К</w:t>
            </w:r>
            <w:proofErr w:type="gramEnd"/>
            <w:r w:rsidRPr="00855AD3">
              <w:rPr>
                <w:rFonts w:ascii="Times New Roman" w:hAnsi="Times New Roman"/>
                <w:sz w:val="18"/>
                <w:szCs w:val="18"/>
              </w:rPr>
              <w:t xml:space="preserve"> - ответы на вопросы учебника на основе научно-познавательной статьи учебника, обсуждение в паре ответов на вопросы учебника, доказательство своей точки зрения</w:t>
            </w:r>
          </w:p>
        </w:tc>
        <w:tc>
          <w:tcPr>
            <w:tcW w:w="1701" w:type="dxa"/>
          </w:tcPr>
          <w:p w:rsidR="00C33ED4" w:rsidRPr="00855AD3" w:rsidRDefault="00C33ED4" w:rsidP="00776D11">
            <w:pPr>
              <w:pStyle w:val="ParagraphStyle"/>
              <w:rPr>
                <w:rFonts w:ascii="Times New Roman" w:hAnsi="Times New Roman" w:cs="Times New Roman"/>
                <w:sz w:val="18"/>
                <w:szCs w:val="18"/>
              </w:rPr>
            </w:pPr>
            <w:r w:rsidRPr="00855AD3">
              <w:rPr>
                <w:rFonts w:ascii="Times New Roman" w:hAnsi="Times New Roman" w:cs="Times New Roman"/>
                <w:sz w:val="18"/>
                <w:szCs w:val="18"/>
              </w:rPr>
              <w:t>Проявление уважения к истории своей родины</w:t>
            </w:r>
          </w:p>
        </w:tc>
        <w:tc>
          <w:tcPr>
            <w:tcW w:w="1417" w:type="dxa"/>
          </w:tcPr>
          <w:p w:rsidR="00C33ED4" w:rsidRPr="00855AD3" w:rsidRDefault="00C33ED4"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Текущий</w:t>
            </w:r>
          </w:p>
        </w:tc>
        <w:tc>
          <w:tcPr>
            <w:tcW w:w="1417" w:type="dxa"/>
          </w:tcPr>
          <w:p w:rsidR="00C33ED4" w:rsidRPr="00855AD3" w:rsidRDefault="00C33ED4" w:rsidP="00776D11">
            <w:pPr>
              <w:spacing w:after="0" w:line="240" w:lineRule="auto"/>
              <w:rPr>
                <w:rFonts w:ascii="Times New Roman" w:hAnsi="Times New Roman"/>
                <w:sz w:val="18"/>
                <w:szCs w:val="18"/>
              </w:rPr>
            </w:pPr>
            <w:r w:rsidRPr="00855AD3">
              <w:rPr>
                <w:rFonts w:ascii="Times New Roman" w:hAnsi="Times New Roman"/>
                <w:sz w:val="18"/>
                <w:szCs w:val="18"/>
              </w:rPr>
              <w:t>Прочитать текст на с. 6-8 учебника, ответить на вопросы 1-3. Найти в энциклопедиях информацию по теме урока</w:t>
            </w:r>
          </w:p>
        </w:tc>
        <w:tc>
          <w:tcPr>
            <w:tcW w:w="709" w:type="dxa"/>
          </w:tcPr>
          <w:p w:rsidR="00C33ED4" w:rsidRPr="00991402" w:rsidRDefault="00C33ED4" w:rsidP="00776D11">
            <w:pPr>
              <w:spacing w:after="0" w:line="240" w:lineRule="auto"/>
              <w:rPr>
                <w:rFonts w:ascii="Times New Roman" w:hAnsi="Times New Roman"/>
                <w:sz w:val="20"/>
                <w:szCs w:val="20"/>
              </w:rPr>
            </w:pPr>
          </w:p>
        </w:tc>
        <w:tc>
          <w:tcPr>
            <w:tcW w:w="708" w:type="dxa"/>
          </w:tcPr>
          <w:p w:rsidR="00C33ED4" w:rsidRPr="00991402" w:rsidRDefault="00C33ED4" w:rsidP="00776D11">
            <w:pPr>
              <w:spacing w:after="0" w:line="240" w:lineRule="auto"/>
              <w:jc w:val="center"/>
              <w:rPr>
                <w:rFonts w:ascii="Times New Roman" w:hAnsi="Times New Roman"/>
                <w:color w:val="7030A0"/>
                <w:sz w:val="20"/>
                <w:szCs w:val="20"/>
              </w:rPr>
            </w:pPr>
          </w:p>
        </w:tc>
      </w:tr>
      <w:tr w:rsidR="00C33ED4" w:rsidRPr="00991402" w:rsidTr="00E320C1">
        <w:trPr>
          <w:trHeight w:val="705"/>
          <w:jc w:val="center"/>
        </w:trPr>
        <w:tc>
          <w:tcPr>
            <w:tcW w:w="567" w:type="dxa"/>
          </w:tcPr>
          <w:p w:rsidR="00C33ED4" w:rsidRPr="00C63EC3" w:rsidRDefault="00FC3F91" w:rsidP="00776D11">
            <w:pPr>
              <w:spacing w:after="0" w:line="240" w:lineRule="auto"/>
              <w:jc w:val="center"/>
              <w:rPr>
                <w:rFonts w:ascii="Times New Roman" w:hAnsi="Times New Roman"/>
                <w:b/>
                <w:sz w:val="20"/>
                <w:szCs w:val="20"/>
              </w:rPr>
            </w:pPr>
            <w:r w:rsidRPr="00C63EC3">
              <w:rPr>
                <w:rFonts w:ascii="Times New Roman" w:hAnsi="Times New Roman"/>
                <w:b/>
                <w:sz w:val="20"/>
                <w:szCs w:val="20"/>
              </w:rPr>
              <w:t>2</w:t>
            </w:r>
          </w:p>
        </w:tc>
        <w:tc>
          <w:tcPr>
            <w:tcW w:w="1843" w:type="dxa"/>
          </w:tcPr>
          <w:p w:rsidR="00C33ED4" w:rsidRPr="00C63EC3" w:rsidRDefault="00C33ED4" w:rsidP="0006660A">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 xml:space="preserve"> Поэтический текст былины «Ильины три </w:t>
            </w:r>
            <w:proofErr w:type="spellStart"/>
            <w:r w:rsidRPr="00C63EC3">
              <w:rPr>
                <w:rFonts w:ascii="Times New Roman" w:hAnsi="Times New Roman"/>
                <w:b/>
                <w:color w:val="002060"/>
                <w:sz w:val="20"/>
                <w:szCs w:val="20"/>
              </w:rPr>
              <w:t>поездочки</w:t>
            </w:r>
            <w:proofErr w:type="spellEnd"/>
            <w:r w:rsidRPr="00C63EC3">
              <w:rPr>
                <w:rFonts w:ascii="Times New Roman" w:hAnsi="Times New Roman"/>
                <w:b/>
                <w:color w:val="002060"/>
                <w:sz w:val="20"/>
                <w:szCs w:val="20"/>
              </w:rPr>
              <w:t>»</w:t>
            </w:r>
          </w:p>
          <w:p w:rsidR="00C33ED4" w:rsidRPr="00C63EC3" w:rsidRDefault="00C33ED4" w:rsidP="0006660A">
            <w:pPr>
              <w:spacing w:after="0" w:line="240" w:lineRule="auto"/>
              <w:rPr>
                <w:rFonts w:ascii="Times New Roman" w:hAnsi="Times New Roman"/>
                <w:b/>
                <w:color w:val="002060"/>
                <w:sz w:val="20"/>
                <w:szCs w:val="20"/>
              </w:rPr>
            </w:pPr>
          </w:p>
        </w:tc>
        <w:tc>
          <w:tcPr>
            <w:tcW w:w="425" w:type="dxa"/>
          </w:tcPr>
          <w:p w:rsidR="00C33ED4" w:rsidRPr="00855AD3" w:rsidRDefault="00C63EC3" w:rsidP="0006660A">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C33ED4" w:rsidRPr="00855AD3" w:rsidRDefault="00C33ED4" w:rsidP="0006660A">
            <w:pPr>
              <w:spacing w:after="0" w:line="240" w:lineRule="auto"/>
              <w:rPr>
                <w:rFonts w:ascii="Times New Roman" w:hAnsi="Times New Roman"/>
                <w:sz w:val="18"/>
                <w:szCs w:val="18"/>
              </w:rPr>
            </w:pPr>
            <w:proofErr w:type="spellStart"/>
            <w:proofErr w:type="gramStart"/>
            <w:r w:rsidRPr="00855AD3">
              <w:rPr>
                <w:rFonts w:ascii="Times New Roman" w:hAnsi="Times New Roman"/>
                <w:sz w:val="18"/>
                <w:szCs w:val="18"/>
              </w:rPr>
              <w:t>Комбиниро</w:t>
            </w:r>
            <w:proofErr w:type="spellEnd"/>
            <w:r w:rsidRPr="00855AD3">
              <w:rPr>
                <w:rFonts w:ascii="Times New Roman" w:hAnsi="Times New Roman"/>
                <w:sz w:val="18"/>
                <w:szCs w:val="18"/>
              </w:rPr>
              <w:t>-ванный</w:t>
            </w:r>
            <w:proofErr w:type="gramEnd"/>
            <w:r w:rsidRPr="00855AD3">
              <w:rPr>
                <w:rFonts w:ascii="Times New Roman" w:hAnsi="Times New Roman"/>
                <w:sz w:val="18"/>
                <w:szCs w:val="18"/>
              </w:rPr>
              <w:t xml:space="preserve"> урок </w:t>
            </w:r>
          </w:p>
        </w:tc>
        <w:tc>
          <w:tcPr>
            <w:tcW w:w="1701" w:type="dxa"/>
          </w:tcPr>
          <w:p w:rsidR="00C33ED4" w:rsidRPr="00855AD3" w:rsidRDefault="00C33ED4" w:rsidP="0006660A">
            <w:pPr>
              <w:autoSpaceDE w:val="0"/>
              <w:autoSpaceDN w:val="0"/>
              <w:adjustRightInd w:val="0"/>
              <w:spacing w:after="0" w:line="240" w:lineRule="auto"/>
              <w:rPr>
                <w:rFonts w:ascii="Times New Roman" w:hAnsi="Times New Roman"/>
                <w:sz w:val="18"/>
                <w:szCs w:val="18"/>
                <w:lang w:eastAsia="en-US"/>
              </w:rPr>
            </w:pPr>
            <w:r w:rsidRPr="00855AD3">
              <w:rPr>
                <w:rFonts w:ascii="Times New Roman" w:hAnsi="Times New Roman"/>
                <w:sz w:val="18"/>
                <w:szCs w:val="18"/>
                <w:lang w:eastAsia="en-US"/>
              </w:rPr>
              <w:t>Образные языковые средства</w:t>
            </w:r>
          </w:p>
        </w:tc>
        <w:tc>
          <w:tcPr>
            <w:tcW w:w="1985" w:type="dxa"/>
          </w:tcPr>
          <w:p w:rsidR="00C33ED4" w:rsidRPr="009A6830" w:rsidRDefault="00C33ED4" w:rsidP="0006660A">
            <w:pPr>
              <w:shd w:val="clear" w:color="auto" w:fill="FFFFFF"/>
              <w:spacing w:after="0" w:line="240" w:lineRule="auto"/>
              <w:ind w:right="5"/>
              <w:rPr>
                <w:rFonts w:ascii="Times New Roman" w:hAnsi="Times New Roman"/>
                <w:spacing w:val="-1"/>
                <w:sz w:val="18"/>
                <w:szCs w:val="18"/>
              </w:rPr>
            </w:pPr>
            <w:r w:rsidRPr="009A6830">
              <w:rPr>
                <w:rFonts w:ascii="Times New Roman" w:hAnsi="Times New Roman"/>
                <w:sz w:val="18"/>
                <w:szCs w:val="18"/>
              </w:rPr>
              <w:t xml:space="preserve">Выделять языковые </w:t>
            </w:r>
            <w:r w:rsidRPr="009A6830">
              <w:rPr>
                <w:rFonts w:ascii="Times New Roman" w:hAnsi="Times New Roman"/>
                <w:spacing w:val="-2"/>
                <w:sz w:val="18"/>
                <w:szCs w:val="18"/>
              </w:rPr>
              <w:t>средств выразительно</w:t>
            </w:r>
            <w:r w:rsidRPr="009A6830">
              <w:rPr>
                <w:rFonts w:ascii="Times New Roman" w:hAnsi="Times New Roman"/>
                <w:spacing w:val="-2"/>
                <w:sz w:val="18"/>
                <w:szCs w:val="18"/>
              </w:rPr>
              <w:softHyphen/>
            </w:r>
            <w:r w:rsidRPr="009A6830">
              <w:rPr>
                <w:rFonts w:ascii="Times New Roman" w:hAnsi="Times New Roman"/>
                <w:spacing w:val="-1"/>
                <w:sz w:val="18"/>
                <w:szCs w:val="18"/>
              </w:rPr>
              <w:t xml:space="preserve">сти. </w:t>
            </w:r>
          </w:p>
          <w:p w:rsidR="00C33ED4" w:rsidRPr="009A6830" w:rsidRDefault="00C33ED4" w:rsidP="0006660A">
            <w:pPr>
              <w:shd w:val="clear" w:color="auto" w:fill="FFFFFF"/>
              <w:spacing w:after="0" w:line="240" w:lineRule="auto"/>
              <w:ind w:right="5"/>
              <w:rPr>
                <w:rFonts w:ascii="Times New Roman" w:hAnsi="Times New Roman"/>
                <w:sz w:val="18"/>
                <w:szCs w:val="18"/>
              </w:rPr>
            </w:pPr>
            <w:r w:rsidRPr="009A6830">
              <w:rPr>
                <w:rFonts w:ascii="Times New Roman" w:hAnsi="Times New Roman"/>
                <w:spacing w:val="-1"/>
                <w:sz w:val="18"/>
                <w:szCs w:val="18"/>
              </w:rPr>
              <w:t xml:space="preserve">Участвовать в диалоге </w:t>
            </w:r>
            <w:r w:rsidRPr="009A6830">
              <w:rPr>
                <w:rFonts w:ascii="Times New Roman" w:hAnsi="Times New Roman"/>
                <w:sz w:val="18"/>
                <w:szCs w:val="18"/>
              </w:rPr>
              <w:t>при обсуждении прослушанного (прочи</w:t>
            </w:r>
            <w:r w:rsidRPr="009A6830">
              <w:rPr>
                <w:rFonts w:ascii="Times New Roman" w:hAnsi="Times New Roman"/>
                <w:sz w:val="18"/>
                <w:szCs w:val="18"/>
              </w:rPr>
              <w:softHyphen/>
              <w:t xml:space="preserve">танного) произведения. </w:t>
            </w:r>
          </w:p>
          <w:p w:rsidR="00C33ED4" w:rsidRPr="009A6830" w:rsidRDefault="00C33ED4" w:rsidP="0006660A">
            <w:pPr>
              <w:shd w:val="clear" w:color="auto" w:fill="FFFFFF"/>
              <w:spacing w:after="0" w:line="240" w:lineRule="auto"/>
              <w:ind w:right="5"/>
              <w:rPr>
                <w:rFonts w:ascii="Times New Roman" w:hAnsi="Times New Roman"/>
                <w:sz w:val="18"/>
                <w:szCs w:val="18"/>
              </w:rPr>
            </w:pPr>
            <w:r w:rsidRPr="009A6830">
              <w:rPr>
                <w:rFonts w:ascii="Times New Roman" w:hAnsi="Times New Roman"/>
                <w:sz w:val="18"/>
                <w:szCs w:val="18"/>
              </w:rPr>
              <w:t>Ставить вопросы по содержа</w:t>
            </w:r>
            <w:r w:rsidRPr="009A6830">
              <w:rPr>
                <w:rFonts w:ascii="Times New Roman" w:hAnsi="Times New Roman"/>
                <w:sz w:val="18"/>
                <w:szCs w:val="18"/>
              </w:rPr>
              <w:softHyphen/>
              <w:t xml:space="preserve">нию </w:t>
            </w:r>
            <w:proofErr w:type="gramStart"/>
            <w:r w:rsidRPr="009A6830">
              <w:rPr>
                <w:rFonts w:ascii="Times New Roman" w:hAnsi="Times New Roman"/>
                <w:sz w:val="18"/>
                <w:szCs w:val="18"/>
              </w:rPr>
              <w:t>прочитанного</w:t>
            </w:r>
            <w:proofErr w:type="gramEnd"/>
            <w:r w:rsidRPr="009A6830">
              <w:rPr>
                <w:rFonts w:ascii="Times New Roman" w:hAnsi="Times New Roman"/>
                <w:sz w:val="18"/>
                <w:szCs w:val="18"/>
              </w:rPr>
              <w:t>, отвечать на них.</w:t>
            </w:r>
          </w:p>
          <w:p w:rsidR="00C33ED4" w:rsidRPr="009A6830" w:rsidRDefault="00C33ED4" w:rsidP="0006660A">
            <w:pPr>
              <w:shd w:val="clear" w:color="auto" w:fill="FFFFFF"/>
              <w:spacing w:after="0" w:line="240" w:lineRule="auto"/>
              <w:ind w:right="5"/>
              <w:rPr>
                <w:rFonts w:ascii="Times New Roman" w:hAnsi="Times New Roman"/>
                <w:sz w:val="18"/>
                <w:szCs w:val="18"/>
              </w:rPr>
            </w:pPr>
            <w:r w:rsidRPr="009A6830">
              <w:rPr>
                <w:rFonts w:ascii="Times New Roman" w:hAnsi="Times New Roman"/>
                <w:sz w:val="18"/>
                <w:szCs w:val="18"/>
              </w:rPr>
              <w:lastRenderedPageBreak/>
              <w:t>Определять своё и авторское отношения к событиям и персонажам.</w:t>
            </w:r>
          </w:p>
        </w:tc>
        <w:tc>
          <w:tcPr>
            <w:tcW w:w="2693" w:type="dxa"/>
          </w:tcPr>
          <w:p w:rsidR="00C33ED4" w:rsidRPr="00855AD3" w:rsidRDefault="00C33ED4"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lastRenderedPageBreak/>
              <w:t>Р</w:t>
            </w:r>
            <w:proofErr w:type="gramEnd"/>
            <w:r w:rsidRPr="00855AD3">
              <w:rPr>
                <w:rFonts w:ascii="Times New Roman" w:hAnsi="Times New Roman" w:cs="Times New Roman"/>
                <w:b/>
                <w:sz w:val="18"/>
                <w:szCs w:val="18"/>
              </w:rPr>
              <w:t xml:space="preserve"> </w:t>
            </w:r>
            <w:r w:rsidRPr="00855AD3">
              <w:rPr>
                <w:rFonts w:ascii="Times New Roman" w:hAnsi="Times New Roman" w:cs="Times New Roman"/>
                <w:sz w:val="18"/>
                <w:szCs w:val="18"/>
              </w:rPr>
              <w:t>– формирование учебной задачи урока, исходя из анализа материала учебника в совместной деятельности, понимать её, планирование вместе с  учителем деятельности по изучению темы урока, оценивание своей работы на уроке</w:t>
            </w:r>
          </w:p>
          <w:p w:rsidR="00C33ED4" w:rsidRPr="00855AD3" w:rsidRDefault="00C33ED4"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поэтического текста, выделение в нём основной мысли</w:t>
            </w:r>
          </w:p>
          <w:p w:rsidR="00C33ED4" w:rsidRPr="00855AD3" w:rsidRDefault="00C33ED4"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lastRenderedPageBreak/>
              <w:t>К</w:t>
            </w:r>
            <w:proofErr w:type="gramEnd"/>
            <w:r w:rsidRPr="00855AD3">
              <w:rPr>
                <w:rFonts w:ascii="Times New Roman" w:hAnsi="Times New Roman" w:cs="Times New Roman"/>
                <w:sz w:val="18"/>
                <w:szCs w:val="18"/>
              </w:rPr>
              <w:t xml:space="preserve"> – ответы на вопросы учебника на основе художественного произведения</w:t>
            </w:r>
          </w:p>
        </w:tc>
        <w:tc>
          <w:tcPr>
            <w:tcW w:w="1701" w:type="dxa"/>
          </w:tcPr>
          <w:p w:rsidR="00C33ED4" w:rsidRPr="00855AD3" w:rsidRDefault="00C33ED4" w:rsidP="00776D11">
            <w:pPr>
              <w:pStyle w:val="ParagraphStyle"/>
              <w:rPr>
                <w:rFonts w:ascii="Times New Roman" w:hAnsi="Times New Roman" w:cs="Times New Roman"/>
                <w:sz w:val="18"/>
                <w:szCs w:val="18"/>
              </w:rPr>
            </w:pPr>
            <w:r w:rsidRPr="00855AD3">
              <w:rPr>
                <w:rFonts w:ascii="Times New Roman" w:hAnsi="Times New Roman" w:cs="Times New Roman"/>
                <w:sz w:val="18"/>
                <w:szCs w:val="18"/>
              </w:rPr>
              <w:lastRenderedPageBreak/>
              <w:t>Формирование чувства гордости за свою родину, её историю, народ</w:t>
            </w:r>
          </w:p>
        </w:tc>
        <w:tc>
          <w:tcPr>
            <w:tcW w:w="1417" w:type="dxa"/>
          </w:tcPr>
          <w:p w:rsidR="00C33ED4" w:rsidRPr="00855AD3" w:rsidRDefault="00C33ED4"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Текущий</w:t>
            </w:r>
          </w:p>
        </w:tc>
        <w:tc>
          <w:tcPr>
            <w:tcW w:w="1417" w:type="dxa"/>
          </w:tcPr>
          <w:p w:rsidR="00C33ED4" w:rsidRPr="00855AD3" w:rsidRDefault="00C33ED4" w:rsidP="00776D11">
            <w:pPr>
              <w:spacing w:after="0" w:line="240" w:lineRule="auto"/>
              <w:rPr>
                <w:rFonts w:ascii="Times New Roman" w:hAnsi="Times New Roman"/>
                <w:sz w:val="18"/>
                <w:szCs w:val="18"/>
              </w:rPr>
            </w:pPr>
            <w:r w:rsidRPr="00855AD3">
              <w:rPr>
                <w:rFonts w:ascii="Times New Roman" w:hAnsi="Times New Roman"/>
                <w:sz w:val="18"/>
                <w:szCs w:val="18"/>
              </w:rPr>
              <w:t>Подготовить выразительное чтение былины «Три поездки Ильи Муромца» на с. 17-19 учебника, найти объяснение незна</w:t>
            </w:r>
            <w:r w:rsidRPr="00855AD3">
              <w:rPr>
                <w:rFonts w:ascii="Times New Roman" w:hAnsi="Times New Roman"/>
                <w:sz w:val="18"/>
                <w:szCs w:val="18"/>
              </w:rPr>
              <w:softHyphen/>
              <w:t xml:space="preserve">комых слов. </w:t>
            </w:r>
            <w:r w:rsidRPr="00855AD3">
              <w:rPr>
                <w:rFonts w:ascii="Times New Roman" w:hAnsi="Times New Roman"/>
                <w:sz w:val="18"/>
                <w:szCs w:val="18"/>
              </w:rPr>
              <w:lastRenderedPageBreak/>
              <w:t>Выполнить иллюстрации</w:t>
            </w:r>
          </w:p>
        </w:tc>
        <w:tc>
          <w:tcPr>
            <w:tcW w:w="709" w:type="dxa"/>
          </w:tcPr>
          <w:p w:rsidR="00C33ED4" w:rsidRPr="00991402" w:rsidRDefault="00C33ED4" w:rsidP="00776D11">
            <w:pPr>
              <w:spacing w:after="0" w:line="240" w:lineRule="auto"/>
              <w:jc w:val="center"/>
              <w:rPr>
                <w:rFonts w:ascii="Times New Roman" w:hAnsi="Times New Roman"/>
                <w:sz w:val="20"/>
                <w:szCs w:val="20"/>
              </w:rPr>
            </w:pPr>
          </w:p>
        </w:tc>
        <w:tc>
          <w:tcPr>
            <w:tcW w:w="708" w:type="dxa"/>
          </w:tcPr>
          <w:p w:rsidR="00C33ED4" w:rsidRPr="00991402" w:rsidRDefault="00C33ED4" w:rsidP="00776D11">
            <w:pPr>
              <w:spacing w:after="0" w:line="240" w:lineRule="auto"/>
              <w:jc w:val="center"/>
              <w:rPr>
                <w:rFonts w:ascii="Times New Roman" w:hAnsi="Times New Roman"/>
                <w:color w:val="7030A0"/>
                <w:sz w:val="20"/>
                <w:szCs w:val="20"/>
              </w:rPr>
            </w:pPr>
          </w:p>
        </w:tc>
      </w:tr>
      <w:tr w:rsidR="00C33ED4" w:rsidRPr="00991402" w:rsidTr="00E320C1">
        <w:trPr>
          <w:trHeight w:val="705"/>
          <w:jc w:val="center"/>
        </w:trPr>
        <w:tc>
          <w:tcPr>
            <w:tcW w:w="567" w:type="dxa"/>
          </w:tcPr>
          <w:p w:rsidR="00C33ED4" w:rsidRPr="00C63EC3" w:rsidRDefault="00FC3F91" w:rsidP="00776D11">
            <w:pPr>
              <w:spacing w:after="0" w:line="240" w:lineRule="auto"/>
              <w:jc w:val="center"/>
              <w:rPr>
                <w:rFonts w:ascii="Times New Roman" w:hAnsi="Times New Roman"/>
                <w:b/>
                <w:sz w:val="20"/>
                <w:szCs w:val="20"/>
              </w:rPr>
            </w:pPr>
            <w:r w:rsidRPr="00C63EC3">
              <w:rPr>
                <w:rFonts w:ascii="Times New Roman" w:hAnsi="Times New Roman"/>
                <w:b/>
                <w:sz w:val="20"/>
                <w:szCs w:val="20"/>
              </w:rPr>
              <w:lastRenderedPageBreak/>
              <w:t>3</w:t>
            </w:r>
          </w:p>
        </w:tc>
        <w:tc>
          <w:tcPr>
            <w:tcW w:w="1843" w:type="dxa"/>
          </w:tcPr>
          <w:p w:rsidR="00C33ED4" w:rsidRPr="00C63EC3" w:rsidRDefault="00C33ED4" w:rsidP="00FC3F91">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 xml:space="preserve">Сергий  Радонежский – святой земли Русской </w:t>
            </w:r>
            <w:r w:rsidR="00FC3F91" w:rsidRPr="00C63EC3">
              <w:rPr>
                <w:rFonts w:ascii="Times New Roman" w:hAnsi="Times New Roman"/>
                <w:b/>
                <w:color w:val="002060"/>
                <w:sz w:val="20"/>
                <w:szCs w:val="20"/>
              </w:rPr>
              <w:t xml:space="preserve">Обобщение и тестирование по </w:t>
            </w:r>
            <w:r w:rsidR="00FC3F91" w:rsidRPr="00C63EC3">
              <w:rPr>
                <w:rFonts w:ascii="Times New Roman" w:hAnsi="Times New Roman"/>
                <w:b/>
                <w:color w:val="002060"/>
                <w:spacing w:val="-1"/>
                <w:sz w:val="20"/>
                <w:szCs w:val="20"/>
              </w:rPr>
              <w:t>разделу «Летопи</w:t>
            </w:r>
            <w:r w:rsidR="00FC3F91" w:rsidRPr="00C63EC3">
              <w:rPr>
                <w:rFonts w:ascii="Times New Roman" w:hAnsi="Times New Roman"/>
                <w:b/>
                <w:color w:val="002060"/>
                <w:spacing w:val="-2"/>
                <w:sz w:val="20"/>
                <w:szCs w:val="20"/>
              </w:rPr>
              <w:t>си. Былины. Жи</w:t>
            </w:r>
            <w:r w:rsidR="00FC3F91" w:rsidRPr="00C63EC3">
              <w:rPr>
                <w:rFonts w:ascii="Times New Roman" w:hAnsi="Times New Roman"/>
                <w:b/>
                <w:color w:val="002060"/>
                <w:sz w:val="20"/>
                <w:szCs w:val="20"/>
              </w:rPr>
              <w:t>тия».</w:t>
            </w:r>
          </w:p>
        </w:tc>
        <w:tc>
          <w:tcPr>
            <w:tcW w:w="425" w:type="dxa"/>
          </w:tcPr>
          <w:p w:rsidR="00C33ED4" w:rsidRPr="00855AD3" w:rsidRDefault="00C63EC3" w:rsidP="0006660A">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C33ED4" w:rsidRPr="00855AD3" w:rsidRDefault="00C33ED4" w:rsidP="0006660A">
            <w:pPr>
              <w:spacing w:after="0" w:line="240" w:lineRule="auto"/>
              <w:rPr>
                <w:rFonts w:ascii="Times New Roman" w:hAnsi="Times New Roman"/>
                <w:sz w:val="18"/>
                <w:szCs w:val="18"/>
              </w:rPr>
            </w:pPr>
            <w:proofErr w:type="spellStart"/>
            <w:proofErr w:type="gramStart"/>
            <w:r w:rsidRPr="00855AD3">
              <w:rPr>
                <w:rFonts w:ascii="Times New Roman" w:hAnsi="Times New Roman"/>
                <w:sz w:val="18"/>
                <w:szCs w:val="18"/>
              </w:rPr>
              <w:t>Комбиниро</w:t>
            </w:r>
            <w:proofErr w:type="spellEnd"/>
            <w:r w:rsidRPr="00855AD3">
              <w:rPr>
                <w:rFonts w:ascii="Times New Roman" w:hAnsi="Times New Roman"/>
                <w:sz w:val="18"/>
                <w:szCs w:val="18"/>
              </w:rPr>
              <w:t>-ванный</w:t>
            </w:r>
            <w:proofErr w:type="gramEnd"/>
            <w:r w:rsidRPr="00855AD3">
              <w:rPr>
                <w:rFonts w:ascii="Times New Roman" w:hAnsi="Times New Roman"/>
                <w:sz w:val="18"/>
                <w:szCs w:val="18"/>
              </w:rPr>
              <w:t xml:space="preserve"> урок </w:t>
            </w:r>
          </w:p>
        </w:tc>
        <w:tc>
          <w:tcPr>
            <w:tcW w:w="1701" w:type="dxa"/>
          </w:tcPr>
          <w:p w:rsidR="00C33ED4" w:rsidRPr="00855AD3" w:rsidRDefault="00C33ED4" w:rsidP="00980898">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 xml:space="preserve">Герои произведения, восприятие и понимание их эмоционально-нравственных переживаний. Участие в </w:t>
            </w:r>
            <w:proofErr w:type="spellStart"/>
            <w:r w:rsidRPr="00855AD3">
              <w:rPr>
                <w:rFonts w:ascii="Times New Roman" w:hAnsi="Times New Roman"/>
                <w:sz w:val="18"/>
                <w:szCs w:val="18"/>
              </w:rPr>
              <w:t>ди</w:t>
            </w:r>
            <w:proofErr w:type="gramStart"/>
            <w:r w:rsidRPr="00855AD3">
              <w:rPr>
                <w:rFonts w:ascii="Times New Roman" w:hAnsi="Times New Roman"/>
                <w:sz w:val="18"/>
                <w:szCs w:val="18"/>
              </w:rPr>
              <w:t>а</w:t>
            </w:r>
            <w:proofErr w:type="spellEnd"/>
            <w:r w:rsidRPr="00855AD3">
              <w:rPr>
                <w:rFonts w:ascii="Times New Roman" w:hAnsi="Times New Roman"/>
                <w:sz w:val="18"/>
                <w:szCs w:val="18"/>
              </w:rPr>
              <w:t>-</w:t>
            </w:r>
            <w:proofErr w:type="gramEnd"/>
            <w:r w:rsidRPr="00855AD3">
              <w:rPr>
                <w:rFonts w:ascii="Times New Roman" w:hAnsi="Times New Roman"/>
                <w:sz w:val="18"/>
                <w:szCs w:val="18"/>
              </w:rPr>
              <w:br/>
              <w:t xml:space="preserve">логе при обсуждении прослушанного (прочитанного) произведения. Умение ставить вопросы по содержанию </w:t>
            </w:r>
            <w:proofErr w:type="gramStart"/>
            <w:r w:rsidRPr="00855AD3">
              <w:rPr>
                <w:rFonts w:ascii="Times New Roman" w:hAnsi="Times New Roman"/>
                <w:sz w:val="18"/>
                <w:szCs w:val="18"/>
              </w:rPr>
              <w:t>прочитанного</w:t>
            </w:r>
            <w:proofErr w:type="gramEnd"/>
            <w:r w:rsidRPr="00855AD3">
              <w:rPr>
                <w:rFonts w:ascii="Times New Roman" w:hAnsi="Times New Roman"/>
                <w:sz w:val="18"/>
                <w:szCs w:val="18"/>
              </w:rPr>
              <w:t>, отвечать на них</w:t>
            </w:r>
          </w:p>
        </w:tc>
        <w:tc>
          <w:tcPr>
            <w:tcW w:w="1985" w:type="dxa"/>
          </w:tcPr>
          <w:p w:rsidR="00C33ED4" w:rsidRPr="009A6830" w:rsidRDefault="00C33ED4" w:rsidP="0006660A">
            <w:pPr>
              <w:spacing w:after="0" w:line="240" w:lineRule="auto"/>
              <w:rPr>
                <w:rFonts w:ascii="Times New Roman" w:hAnsi="Times New Roman"/>
                <w:sz w:val="18"/>
                <w:szCs w:val="18"/>
              </w:rPr>
            </w:pPr>
            <w:r w:rsidRPr="009A6830">
              <w:rPr>
                <w:rFonts w:ascii="Times New Roman" w:hAnsi="Times New Roman"/>
                <w:sz w:val="18"/>
                <w:szCs w:val="18"/>
              </w:rPr>
              <w:t>Составлять рассказ по репродукции картин известных художников.</w:t>
            </w:r>
          </w:p>
          <w:p w:rsidR="00C33ED4" w:rsidRPr="009A6830" w:rsidRDefault="00C33ED4" w:rsidP="0006660A">
            <w:pPr>
              <w:spacing w:after="0" w:line="240" w:lineRule="auto"/>
              <w:rPr>
                <w:rFonts w:ascii="Times New Roman" w:hAnsi="Times New Roman"/>
                <w:sz w:val="18"/>
                <w:szCs w:val="18"/>
              </w:rPr>
            </w:pPr>
            <w:r w:rsidRPr="009A6830">
              <w:rPr>
                <w:rFonts w:ascii="Times New Roman" w:hAnsi="Times New Roman"/>
                <w:sz w:val="18"/>
                <w:szCs w:val="18"/>
              </w:rPr>
              <w:t>Ста</w:t>
            </w:r>
            <w:r w:rsidRPr="009A6830">
              <w:rPr>
                <w:rFonts w:ascii="Times New Roman" w:hAnsi="Times New Roman"/>
                <w:sz w:val="18"/>
                <w:szCs w:val="18"/>
              </w:rPr>
              <w:softHyphen/>
              <w:t>вить вопросы по содержанию прочитан</w:t>
            </w:r>
            <w:r w:rsidRPr="009A6830">
              <w:rPr>
                <w:rFonts w:ascii="Times New Roman" w:hAnsi="Times New Roman"/>
                <w:sz w:val="18"/>
                <w:szCs w:val="18"/>
              </w:rPr>
              <w:softHyphen/>
            </w:r>
            <w:r w:rsidRPr="009A6830">
              <w:rPr>
                <w:rFonts w:ascii="Times New Roman" w:hAnsi="Times New Roman"/>
                <w:spacing w:val="-1"/>
                <w:sz w:val="18"/>
                <w:szCs w:val="18"/>
              </w:rPr>
              <w:t>ного текста</w:t>
            </w:r>
            <w:proofErr w:type="gramStart"/>
            <w:r w:rsidRPr="009A6830">
              <w:rPr>
                <w:rFonts w:ascii="Times New Roman" w:hAnsi="Times New Roman"/>
                <w:spacing w:val="-1"/>
                <w:sz w:val="18"/>
                <w:szCs w:val="18"/>
              </w:rPr>
              <w:t xml:space="preserve"> ,</w:t>
            </w:r>
            <w:proofErr w:type="gramEnd"/>
            <w:r w:rsidRPr="009A6830">
              <w:rPr>
                <w:rFonts w:ascii="Times New Roman" w:hAnsi="Times New Roman"/>
                <w:spacing w:val="-1"/>
                <w:sz w:val="18"/>
                <w:szCs w:val="18"/>
              </w:rPr>
              <w:t xml:space="preserve"> отвечать на них</w:t>
            </w:r>
            <w:r w:rsidRPr="009A6830">
              <w:rPr>
                <w:rFonts w:ascii="Times New Roman" w:hAnsi="Times New Roman"/>
                <w:sz w:val="18"/>
                <w:szCs w:val="18"/>
              </w:rPr>
              <w:t xml:space="preserve"> </w:t>
            </w:r>
          </w:p>
        </w:tc>
        <w:tc>
          <w:tcPr>
            <w:tcW w:w="2693" w:type="dxa"/>
          </w:tcPr>
          <w:p w:rsidR="00C33ED4" w:rsidRPr="00855AD3" w:rsidRDefault="00C33ED4"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w:t>
            </w:r>
            <w:r w:rsidRPr="00855AD3">
              <w:rPr>
                <w:rFonts w:ascii="Times New Roman" w:hAnsi="Times New Roman" w:cs="Times New Roman"/>
                <w:sz w:val="18"/>
                <w:szCs w:val="18"/>
              </w:rPr>
              <w:softHyphen/>
              <w:t>ние учебной задачи урока, исходя из анализа материала учебника в совместной деятельности, понимание ее, планирование вместе с учителем деятельности по изучению темы урока, оценивание своей работы на уроке</w:t>
            </w:r>
          </w:p>
          <w:p w:rsidR="00C33ED4" w:rsidRPr="00855AD3" w:rsidRDefault="00C33ED4"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использование различных способов поиска учебной информации в справочниках, словарях, энцик</w:t>
            </w:r>
            <w:r w:rsidRPr="00855AD3">
              <w:rPr>
                <w:rFonts w:ascii="Times New Roman" w:hAnsi="Times New Roman" w:cs="Times New Roman"/>
                <w:sz w:val="18"/>
                <w:szCs w:val="18"/>
              </w:rPr>
              <w:softHyphen/>
              <w:t>лопедиях и интерпретация информации в соответствии с ком</w:t>
            </w:r>
            <w:r w:rsidRPr="00855AD3">
              <w:rPr>
                <w:rFonts w:ascii="Times New Roman" w:hAnsi="Times New Roman" w:cs="Times New Roman"/>
                <w:sz w:val="18"/>
                <w:szCs w:val="18"/>
              </w:rPr>
              <w:softHyphen/>
              <w:t>муникативными и познавательными задачами, овладение логи</w:t>
            </w:r>
            <w:r w:rsidRPr="00855AD3">
              <w:rPr>
                <w:rFonts w:ascii="Times New Roman" w:hAnsi="Times New Roman" w:cs="Times New Roman"/>
                <w:sz w:val="18"/>
                <w:szCs w:val="18"/>
              </w:rPr>
              <w:softHyphen/>
              <w:t>ческими действиями сравнения, анализа, синтеза, обобщения, классификации по родовидовым признакам, установления при</w:t>
            </w:r>
            <w:r w:rsidRPr="00855AD3">
              <w:rPr>
                <w:rFonts w:ascii="Times New Roman" w:hAnsi="Times New Roman" w:cs="Times New Roman"/>
                <w:sz w:val="18"/>
                <w:szCs w:val="18"/>
              </w:rPr>
              <w:softHyphen/>
              <w:t>чинно-следственных связей, построения рассуждений</w:t>
            </w:r>
          </w:p>
          <w:p w:rsidR="00C33ED4" w:rsidRPr="00855AD3" w:rsidRDefault="00C33ED4" w:rsidP="00352A05">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ответы на вопросы учебника на основе художественного произведения</w:t>
            </w:r>
          </w:p>
        </w:tc>
        <w:tc>
          <w:tcPr>
            <w:tcW w:w="1701" w:type="dxa"/>
          </w:tcPr>
          <w:p w:rsidR="00C33ED4" w:rsidRPr="00855AD3" w:rsidRDefault="00C33ED4" w:rsidP="00776D11">
            <w:pPr>
              <w:pStyle w:val="ParagraphStyle"/>
              <w:rPr>
                <w:rFonts w:ascii="Times New Roman" w:hAnsi="Times New Roman" w:cs="Times New Roman"/>
                <w:sz w:val="18"/>
                <w:szCs w:val="18"/>
              </w:rPr>
            </w:pPr>
            <w:r w:rsidRPr="00855AD3">
              <w:rPr>
                <w:rFonts w:ascii="Times New Roman" w:hAnsi="Times New Roman" w:cs="Times New Roman"/>
                <w:sz w:val="18"/>
                <w:szCs w:val="18"/>
              </w:rPr>
              <w:t>Формирование чувства гордости за свою родину, ее историю, народ, целостного взгляда на мир в единстве и разно</w:t>
            </w:r>
            <w:r w:rsidRPr="00855AD3">
              <w:rPr>
                <w:rFonts w:ascii="Times New Roman" w:hAnsi="Times New Roman" w:cs="Times New Roman"/>
                <w:sz w:val="18"/>
                <w:szCs w:val="18"/>
              </w:rPr>
              <w:softHyphen/>
              <w:t>образии природы, народов, культур и религий</w:t>
            </w:r>
          </w:p>
        </w:tc>
        <w:tc>
          <w:tcPr>
            <w:tcW w:w="1417" w:type="dxa"/>
          </w:tcPr>
          <w:p w:rsidR="00C33ED4" w:rsidRPr="00855AD3" w:rsidRDefault="00C33ED4"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Текущий</w:t>
            </w:r>
          </w:p>
        </w:tc>
        <w:tc>
          <w:tcPr>
            <w:tcW w:w="1417" w:type="dxa"/>
          </w:tcPr>
          <w:p w:rsidR="00C33ED4" w:rsidRPr="00855AD3" w:rsidRDefault="00C33ED4" w:rsidP="00776D11">
            <w:pPr>
              <w:spacing w:after="0" w:line="240" w:lineRule="auto"/>
              <w:rPr>
                <w:rFonts w:ascii="Times New Roman" w:hAnsi="Times New Roman"/>
                <w:sz w:val="18"/>
                <w:szCs w:val="18"/>
              </w:rPr>
            </w:pPr>
            <w:r w:rsidRPr="00855AD3">
              <w:rPr>
                <w:rFonts w:ascii="Times New Roman" w:hAnsi="Times New Roman"/>
                <w:sz w:val="18"/>
                <w:szCs w:val="18"/>
              </w:rPr>
              <w:t>Прочитать текст «Житие Сергия Радонежского» на с. 22-28 учебника</w:t>
            </w:r>
            <w:r w:rsidR="00FC3F91">
              <w:rPr>
                <w:rFonts w:ascii="Times New Roman" w:hAnsi="Times New Roman"/>
                <w:color w:val="002060"/>
                <w:sz w:val="20"/>
                <w:szCs w:val="20"/>
              </w:rPr>
              <w:t xml:space="preserve"> Проект «Создание календаря исторических событий»</w:t>
            </w:r>
          </w:p>
        </w:tc>
        <w:tc>
          <w:tcPr>
            <w:tcW w:w="709" w:type="dxa"/>
          </w:tcPr>
          <w:p w:rsidR="00C33ED4" w:rsidRPr="00991402" w:rsidRDefault="00C33ED4" w:rsidP="00776D11">
            <w:pPr>
              <w:spacing w:after="0" w:line="240" w:lineRule="auto"/>
              <w:jc w:val="center"/>
              <w:rPr>
                <w:rFonts w:ascii="Times New Roman" w:hAnsi="Times New Roman"/>
                <w:sz w:val="20"/>
                <w:szCs w:val="20"/>
              </w:rPr>
            </w:pPr>
          </w:p>
        </w:tc>
        <w:tc>
          <w:tcPr>
            <w:tcW w:w="708" w:type="dxa"/>
          </w:tcPr>
          <w:p w:rsidR="00C33ED4" w:rsidRPr="00991402" w:rsidRDefault="00C33ED4" w:rsidP="00776D11">
            <w:pPr>
              <w:spacing w:after="0" w:line="240" w:lineRule="auto"/>
              <w:jc w:val="center"/>
              <w:rPr>
                <w:rFonts w:ascii="Times New Roman" w:hAnsi="Times New Roman"/>
                <w:color w:val="7030A0"/>
                <w:sz w:val="20"/>
                <w:szCs w:val="20"/>
              </w:rPr>
            </w:pPr>
          </w:p>
        </w:tc>
      </w:tr>
      <w:tr w:rsidR="00C33ED4" w:rsidRPr="00991402" w:rsidTr="00E320C1">
        <w:trPr>
          <w:trHeight w:val="705"/>
          <w:jc w:val="center"/>
        </w:trPr>
        <w:tc>
          <w:tcPr>
            <w:tcW w:w="16442" w:type="dxa"/>
            <w:gridSpan w:val="12"/>
            <w:shd w:val="clear" w:color="auto" w:fill="D9D9D9"/>
          </w:tcPr>
          <w:p w:rsidR="00C33ED4" w:rsidRPr="00C63EC3" w:rsidRDefault="00C33ED4" w:rsidP="00547D1D">
            <w:pPr>
              <w:spacing w:after="0" w:line="240" w:lineRule="auto"/>
              <w:jc w:val="center"/>
              <w:rPr>
                <w:rFonts w:ascii="Arial" w:hAnsi="Arial" w:cs="Arial"/>
                <w:b/>
                <w:sz w:val="20"/>
                <w:szCs w:val="20"/>
              </w:rPr>
            </w:pPr>
          </w:p>
          <w:p w:rsidR="00C33ED4" w:rsidRPr="00C63EC3" w:rsidRDefault="00FC3F91" w:rsidP="00547D1D">
            <w:pPr>
              <w:spacing w:after="0" w:line="240" w:lineRule="auto"/>
              <w:jc w:val="center"/>
              <w:rPr>
                <w:rFonts w:ascii="Times New Roman" w:hAnsi="Times New Roman"/>
                <w:b/>
                <w:color w:val="7030A0"/>
                <w:sz w:val="24"/>
                <w:szCs w:val="24"/>
              </w:rPr>
            </w:pPr>
            <w:r w:rsidRPr="00C63EC3">
              <w:rPr>
                <w:rFonts w:ascii="Times New Roman" w:hAnsi="Times New Roman"/>
                <w:b/>
                <w:sz w:val="24"/>
                <w:szCs w:val="24"/>
              </w:rPr>
              <w:t>Чудесный мир классики (5 часов</w:t>
            </w:r>
            <w:r w:rsidR="00C33ED4" w:rsidRPr="00C63EC3">
              <w:rPr>
                <w:rFonts w:ascii="Times New Roman" w:hAnsi="Times New Roman"/>
                <w:b/>
                <w:sz w:val="24"/>
                <w:szCs w:val="24"/>
              </w:rPr>
              <w:t>)</w:t>
            </w:r>
          </w:p>
        </w:tc>
      </w:tr>
      <w:tr w:rsidR="00C33ED4" w:rsidRPr="00991402" w:rsidTr="00E320C1">
        <w:trPr>
          <w:trHeight w:val="705"/>
          <w:jc w:val="center"/>
        </w:trPr>
        <w:tc>
          <w:tcPr>
            <w:tcW w:w="567" w:type="dxa"/>
          </w:tcPr>
          <w:p w:rsidR="00C33ED4" w:rsidRPr="00C63EC3" w:rsidRDefault="00C33ED4" w:rsidP="00E426E6">
            <w:pPr>
              <w:spacing w:after="0" w:line="240" w:lineRule="auto"/>
              <w:jc w:val="center"/>
              <w:rPr>
                <w:rFonts w:ascii="Times New Roman" w:hAnsi="Times New Roman"/>
                <w:b/>
                <w:sz w:val="20"/>
                <w:szCs w:val="20"/>
              </w:rPr>
            </w:pPr>
            <w:r w:rsidRPr="00C63EC3">
              <w:rPr>
                <w:rFonts w:ascii="Times New Roman" w:hAnsi="Times New Roman"/>
                <w:b/>
                <w:sz w:val="20"/>
                <w:szCs w:val="20"/>
              </w:rPr>
              <w:t>4.</w:t>
            </w:r>
          </w:p>
        </w:tc>
        <w:tc>
          <w:tcPr>
            <w:tcW w:w="1843" w:type="dxa"/>
          </w:tcPr>
          <w:p w:rsidR="00C33ED4" w:rsidRPr="00C63EC3" w:rsidRDefault="00C33ED4" w:rsidP="00E426E6">
            <w:pPr>
              <w:shd w:val="clear" w:color="auto" w:fill="FFFFFF"/>
              <w:spacing w:after="0" w:line="240" w:lineRule="auto"/>
              <w:ind w:left="19"/>
              <w:rPr>
                <w:rFonts w:ascii="Times New Roman" w:hAnsi="Times New Roman"/>
                <w:b/>
                <w:color w:val="002060"/>
                <w:sz w:val="20"/>
                <w:szCs w:val="20"/>
              </w:rPr>
            </w:pPr>
            <w:r w:rsidRPr="00C63EC3">
              <w:rPr>
                <w:rFonts w:ascii="Times New Roman" w:hAnsi="Times New Roman"/>
                <w:b/>
                <w:color w:val="002060"/>
                <w:sz w:val="20"/>
                <w:szCs w:val="20"/>
              </w:rPr>
              <w:t>П. П. Ершов «Конёк-</w:t>
            </w:r>
          </w:p>
          <w:p w:rsidR="00C33ED4" w:rsidRPr="00C63EC3" w:rsidRDefault="00C33ED4" w:rsidP="00E426E6">
            <w:pPr>
              <w:shd w:val="clear" w:color="auto" w:fill="FFFFFF"/>
              <w:spacing w:after="0" w:line="240" w:lineRule="auto"/>
              <w:ind w:left="19"/>
              <w:rPr>
                <w:rFonts w:ascii="Times New Roman" w:hAnsi="Times New Roman"/>
                <w:b/>
                <w:color w:val="002060"/>
                <w:sz w:val="20"/>
                <w:szCs w:val="20"/>
              </w:rPr>
            </w:pPr>
            <w:r w:rsidRPr="00C63EC3">
              <w:rPr>
                <w:rFonts w:ascii="Times New Roman" w:hAnsi="Times New Roman"/>
                <w:b/>
                <w:color w:val="002060"/>
                <w:sz w:val="20"/>
                <w:szCs w:val="20"/>
              </w:rPr>
              <w:t>Горбунок»</w:t>
            </w:r>
          </w:p>
          <w:p w:rsidR="00C33ED4" w:rsidRPr="00C63EC3" w:rsidRDefault="00C33ED4" w:rsidP="00E426E6">
            <w:pPr>
              <w:spacing w:after="0" w:line="240" w:lineRule="auto"/>
              <w:rPr>
                <w:rFonts w:ascii="Times New Roman" w:hAnsi="Times New Roman"/>
                <w:b/>
                <w:i/>
                <w:color w:val="002060"/>
                <w:sz w:val="20"/>
                <w:szCs w:val="20"/>
              </w:rPr>
            </w:pPr>
          </w:p>
        </w:tc>
        <w:tc>
          <w:tcPr>
            <w:tcW w:w="425" w:type="dxa"/>
          </w:tcPr>
          <w:p w:rsidR="00C33ED4" w:rsidRPr="00855AD3" w:rsidRDefault="00C63EC3" w:rsidP="00E426E6">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C33ED4" w:rsidRPr="00855AD3" w:rsidRDefault="00C33ED4" w:rsidP="00E426E6">
            <w:pPr>
              <w:spacing w:after="0" w:line="240" w:lineRule="auto"/>
              <w:rPr>
                <w:rFonts w:ascii="Times New Roman" w:hAnsi="Times New Roman"/>
                <w:sz w:val="18"/>
                <w:szCs w:val="18"/>
              </w:rPr>
            </w:pPr>
            <w:proofErr w:type="spellStart"/>
            <w:proofErr w:type="gramStart"/>
            <w:r w:rsidRPr="00855AD3">
              <w:rPr>
                <w:rFonts w:ascii="Times New Roman" w:hAnsi="Times New Roman"/>
                <w:sz w:val="18"/>
                <w:szCs w:val="18"/>
              </w:rPr>
              <w:t>Комбиниро</w:t>
            </w:r>
            <w:proofErr w:type="spellEnd"/>
            <w:r w:rsidRPr="00855AD3">
              <w:rPr>
                <w:rFonts w:ascii="Times New Roman" w:hAnsi="Times New Roman"/>
                <w:sz w:val="18"/>
                <w:szCs w:val="18"/>
              </w:rPr>
              <w:t>-ванный</w:t>
            </w:r>
            <w:proofErr w:type="gramEnd"/>
            <w:r w:rsidRPr="00855AD3">
              <w:rPr>
                <w:rFonts w:ascii="Times New Roman" w:hAnsi="Times New Roman"/>
                <w:sz w:val="18"/>
                <w:szCs w:val="18"/>
              </w:rPr>
              <w:t xml:space="preserve"> урок </w:t>
            </w:r>
          </w:p>
        </w:tc>
        <w:tc>
          <w:tcPr>
            <w:tcW w:w="1701" w:type="dxa"/>
          </w:tcPr>
          <w:p w:rsidR="00C33ED4" w:rsidRPr="00855AD3" w:rsidRDefault="00C33ED4" w:rsidP="00E426E6">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Творчество П. П. Ершова. Различные виды чтения. Выразительное чтение, использование интонаций, соответствующих смыслу текста</w:t>
            </w:r>
          </w:p>
        </w:tc>
        <w:tc>
          <w:tcPr>
            <w:tcW w:w="1985" w:type="dxa"/>
          </w:tcPr>
          <w:p w:rsidR="00C33ED4" w:rsidRPr="009A6830" w:rsidRDefault="00C33ED4" w:rsidP="00E426E6">
            <w:pPr>
              <w:shd w:val="clear" w:color="auto" w:fill="FFFFFF"/>
              <w:spacing w:after="0" w:line="240" w:lineRule="auto"/>
              <w:ind w:left="5"/>
              <w:rPr>
                <w:rFonts w:ascii="Times New Roman" w:hAnsi="Times New Roman"/>
                <w:sz w:val="18"/>
                <w:szCs w:val="18"/>
              </w:rPr>
            </w:pPr>
            <w:r w:rsidRPr="009A6830">
              <w:rPr>
                <w:rFonts w:ascii="Times New Roman" w:hAnsi="Times New Roman"/>
                <w:spacing w:val="-3"/>
                <w:sz w:val="18"/>
                <w:szCs w:val="18"/>
              </w:rPr>
              <w:t xml:space="preserve">Рассказывать о жизни и творчестве </w:t>
            </w:r>
            <w:r w:rsidRPr="009A6830">
              <w:rPr>
                <w:rFonts w:ascii="Times New Roman" w:hAnsi="Times New Roman"/>
                <w:sz w:val="18"/>
                <w:szCs w:val="18"/>
              </w:rPr>
              <w:t>П. Ершова. Знать название и основное содержание изученного произведения.</w:t>
            </w:r>
          </w:p>
          <w:p w:rsidR="00C33ED4" w:rsidRPr="009A6830" w:rsidRDefault="00C33ED4" w:rsidP="00E426E6">
            <w:pPr>
              <w:shd w:val="clear" w:color="auto" w:fill="FFFFFF"/>
              <w:spacing w:after="0" w:line="240" w:lineRule="auto"/>
              <w:ind w:left="5"/>
              <w:rPr>
                <w:rFonts w:ascii="Times New Roman" w:hAnsi="Times New Roman"/>
                <w:sz w:val="18"/>
                <w:szCs w:val="18"/>
              </w:rPr>
            </w:pPr>
            <w:r w:rsidRPr="009A6830">
              <w:rPr>
                <w:rFonts w:ascii="Times New Roman" w:hAnsi="Times New Roman"/>
                <w:sz w:val="18"/>
                <w:szCs w:val="18"/>
              </w:rPr>
              <w:t>Читать осознанно вслух тексты художественных произведений целы</w:t>
            </w:r>
            <w:r w:rsidRPr="009A6830">
              <w:rPr>
                <w:rFonts w:ascii="Times New Roman" w:hAnsi="Times New Roman"/>
                <w:sz w:val="18"/>
                <w:szCs w:val="18"/>
              </w:rPr>
              <w:softHyphen/>
              <w:t>ми словами, соблю</w:t>
            </w:r>
            <w:r w:rsidRPr="009A6830">
              <w:rPr>
                <w:rFonts w:ascii="Times New Roman" w:hAnsi="Times New Roman"/>
                <w:sz w:val="18"/>
                <w:szCs w:val="18"/>
              </w:rPr>
              <w:softHyphen/>
              <w:t>дая орфоэпические нормы русского ли</w:t>
            </w:r>
            <w:r w:rsidRPr="009A6830">
              <w:rPr>
                <w:rFonts w:ascii="Times New Roman" w:hAnsi="Times New Roman"/>
                <w:sz w:val="18"/>
                <w:szCs w:val="18"/>
              </w:rPr>
              <w:softHyphen/>
              <w:t>тературного языка</w:t>
            </w:r>
          </w:p>
        </w:tc>
        <w:tc>
          <w:tcPr>
            <w:tcW w:w="2693" w:type="dxa"/>
          </w:tcPr>
          <w:p w:rsidR="00C33ED4" w:rsidRPr="00855AD3" w:rsidRDefault="00C33ED4" w:rsidP="00E426E6">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исходя из анали</w:t>
            </w:r>
            <w:r w:rsidRPr="00855AD3">
              <w:rPr>
                <w:rFonts w:ascii="Times New Roman" w:hAnsi="Times New Roman" w:cs="Times New Roman"/>
                <w:sz w:val="18"/>
                <w:szCs w:val="18"/>
              </w:rPr>
              <w:softHyphen/>
              <w:t>за материала учебника в совместной деятельности, понимание ее, планирование вместе с учителем деятельности по изучению темы урока, оценивание своей работы на уроке</w:t>
            </w:r>
          </w:p>
          <w:p w:rsidR="00C33ED4" w:rsidRPr="00855AD3" w:rsidRDefault="00C33ED4" w:rsidP="00E426E6">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w:t>
            </w:r>
            <w:r w:rsidRPr="00855AD3">
              <w:rPr>
                <w:rFonts w:ascii="Times New Roman" w:hAnsi="Times New Roman" w:cs="Times New Roman"/>
                <w:sz w:val="18"/>
                <w:szCs w:val="18"/>
              </w:rPr>
              <w:softHyphen/>
              <w:t>дожественного текста, выделение в нем основной мысли, отбор опорных (ключевых) слов для создания собственного текста, по</w:t>
            </w:r>
            <w:r w:rsidRPr="00855AD3">
              <w:rPr>
                <w:rFonts w:ascii="Times New Roman" w:hAnsi="Times New Roman" w:cs="Times New Roman"/>
                <w:sz w:val="18"/>
                <w:szCs w:val="18"/>
              </w:rPr>
              <w:softHyphen/>
              <w:t xml:space="preserve">иск необходимой информации в книге, умение ориентироваться в учебной и </w:t>
            </w:r>
            <w:r w:rsidRPr="00855AD3">
              <w:rPr>
                <w:rFonts w:ascii="Times New Roman" w:hAnsi="Times New Roman" w:cs="Times New Roman"/>
                <w:sz w:val="18"/>
                <w:szCs w:val="18"/>
              </w:rPr>
              <w:lastRenderedPageBreak/>
              <w:t>художественной книге, самостоятельный и целе</w:t>
            </w:r>
            <w:r w:rsidRPr="00855AD3">
              <w:rPr>
                <w:rFonts w:ascii="Times New Roman" w:hAnsi="Times New Roman" w:cs="Times New Roman"/>
                <w:sz w:val="18"/>
                <w:szCs w:val="18"/>
              </w:rPr>
              <w:softHyphen/>
              <w:t>направленный выбор книги</w:t>
            </w:r>
          </w:p>
          <w:p w:rsidR="00C33ED4" w:rsidRPr="00855AD3" w:rsidRDefault="00C33ED4" w:rsidP="00E426E6">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осмысление правил взаи</w:t>
            </w:r>
            <w:r w:rsidRPr="00855AD3">
              <w:rPr>
                <w:rFonts w:ascii="Times New Roman" w:hAnsi="Times New Roman" w:cs="Times New Roman"/>
                <w:sz w:val="18"/>
                <w:szCs w:val="18"/>
              </w:rPr>
              <w:softHyphen/>
              <w:t>модействия в паре и группе (распределение обязанностей, со</w:t>
            </w:r>
            <w:r w:rsidRPr="00855AD3">
              <w:rPr>
                <w:rFonts w:ascii="Times New Roman" w:hAnsi="Times New Roman" w:cs="Times New Roman"/>
                <w:sz w:val="18"/>
                <w:szCs w:val="18"/>
              </w:rPr>
              <w:softHyphen/>
              <w:t>ставление плана совместных действий, умение договариваться о совместных действиях)</w:t>
            </w:r>
          </w:p>
        </w:tc>
        <w:tc>
          <w:tcPr>
            <w:tcW w:w="1701" w:type="dxa"/>
          </w:tcPr>
          <w:p w:rsidR="00C33ED4" w:rsidRPr="00855AD3" w:rsidRDefault="00C33ED4" w:rsidP="00E426E6">
            <w:pPr>
              <w:pStyle w:val="ParagraphStyle"/>
              <w:rPr>
                <w:rFonts w:ascii="Times New Roman" w:hAnsi="Times New Roman" w:cs="Times New Roman"/>
                <w:sz w:val="18"/>
                <w:szCs w:val="18"/>
              </w:rPr>
            </w:pPr>
            <w:r w:rsidRPr="00855AD3">
              <w:rPr>
                <w:rFonts w:ascii="Times New Roman" w:hAnsi="Times New Roman" w:cs="Times New Roman"/>
                <w:sz w:val="18"/>
                <w:szCs w:val="18"/>
              </w:rPr>
              <w:lastRenderedPageBreak/>
              <w:t xml:space="preserve">Формирование системы нравственных ценностей (любовь к природе, гордость за свою страну, красота человеческих отношений, уважение к старшим, ценность человеческой жизни), проявление интереса к чтению и изучению творчества </w:t>
            </w:r>
            <w:r w:rsidRPr="00855AD3">
              <w:rPr>
                <w:rFonts w:ascii="Times New Roman" w:hAnsi="Times New Roman" w:cs="Times New Roman"/>
                <w:sz w:val="18"/>
                <w:szCs w:val="18"/>
              </w:rPr>
              <w:lastRenderedPageBreak/>
              <w:t>классиков</w:t>
            </w:r>
          </w:p>
        </w:tc>
        <w:tc>
          <w:tcPr>
            <w:tcW w:w="1417" w:type="dxa"/>
          </w:tcPr>
          <w:p w:rsidR="00C33ED4" w:rsidRPr="00855AD3" w:rsidRDefault="00C33ED4"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lastRenderedPageBreak/>
              <w:t>Тематический</w:t>
            </w:r>
          </w:p>
        </w:tc>
        <w:tc>
          <w:tcPr>
            <w:tcW w:w="1417" w:type="dxa"/>
          </w:tcPr>
          <w:p w:rsidR="00C33ED4" w:rsidRPr="00855AD3" w:rsidRDefault="00C33ED4" w:rsidP="00E426E6">
            <w:pPr>
              <w:spacing w:after="0" w:line="240" w:lineRule="auto"/>
              <w:rPr>
                <w:rFonts w:ascii="Times New Roman" w:hAnsi="Times New Roman"/>
                <w:sz w:val="18"/>
                <w:szCs w:val="18"/>
              </w:rPr>
            </w:pPr>
            <w:proofErr w:type="gramStart"/>
            <w:r w:rsidRPr="00855AD3">
              <w:rPr>
                <w:rFonts w:ascii="Times New Roman" w:hAnsi="Times New Roman"/>
                <w:sz w:val="18"/>
                <w:szCs w:val="18"/>
              </w:rPr>
              <w:t>Прочитать сказку (с. 39-51 учебника) до слов «Братья, то есть, испугались...».</w:t>
            </w:r>
            <w:proofErr w:type="gramEnd"/>
            <w:r w:rsidRPr="00855AD3">
              <w:rPr>
                <w:rFonts w:ascii="Times New Roman" w:hAnsi="Times New Roman"/>
                <w:sz w:val="18"/>
                <w:szCs w:val="18"/>
              </w:rPr>
              <w:t xml:space="preserve"> Найти и прочитать русскую народную сказку «Ко</w:t>
            </w:r>
            <w:r w:rsidRPr="00855AD3">
              <w:rPr>
                <w:rFonts w:ascii="Times New Roman" w:hAnsi="Times New Roman"/>
                <w:sz w:val="18"/>
                <w:szCs w:val="18"/>
              </w:rPr>
              <w:softHyphen/>
              <w:t>нек-Горбунок»</w:t>
            </w:r>
          </w:p>
        </w:tc>
        <w:tc>
          <w:tcPr>
            <w:tcW w:w="709" w:type="dxa"/>
          </w:tcPr>
          <w:p w:rsidR="00C33ED4" w:rsidRPr="00991402" w:rsidRDefault="00C33ED4" w:rsidP="00E426E6">
            <w:pPr>
              <w:spacing w:after="0" w:line="240" w:lineRule="auto"/>
              <w:jc w:val="center"/>
              <w:rPr>
                <w:rFonts w:ascii="Times New Roman" w:hAnsi="Times New Roman"/>
                <w:sz w:val="20"/>
                <w:szCs w:val="20"/>
              </w:rPr>
            </w:pPr>
          </w:p>
        </w:tc>
        <w:tc>
          <w:tcPr>
            <w:tcW w:w="708" w:type="dxa"/>
          </w:tcPr>
          <w:p w:rsidR="00C33ED4" w:rsidRPr="00991402" w:rsidRDefault="00C33ED4" w:rsidP="00E426E6">
            <w:pPr>
              <w:spacing w:after="0" w:line="240" w:lineRule="auto"/>
              <w:jc w:val="center"/>
              <w:rPr>
                <w:rFonts w:ascii="Times New Roman" w:hAnsi="Times New Roman"/>
                <w:color w:val="7030A0"/>
                <w:sz w:val="20"/>
                <w:szCs w:val="20"/>
              </w:rPr>
            </w:pPr>
          </w:p>
        </w:tc>
      </w:tr>
      <w:tr w:rsidR="00C33ED4" w:rsidRPr="00991402" w:rsidTr="00E320C1">
        <w:trPr>
          <w:trHeight w:val="705"/>
          <w:jc w:val="center"/>
        </w:trPr>
        <w:tc>
          <w:tcPr>
            <w:tcW w:w="567" w:type="dxa"/>
          </w:tcPr>
          <w:p w:rsidR="00C33ED4" w:rsidRPr="00C63EC3" w:rsidRDefault="00FC3F91" w:rsidP="00E426E6">
            <w:pPr>
              <w:spacing w:after="0" w:line="240" w:lineRule="auto"/>
              <w:jc w:val="center"/>
              <w:rPr>
                <w:rFonts w:ascii="Times New Roman" w:hAnsi="Times New Roman"/>
                <w:b/>
                <w:sz w:val="20"/>
                <w:szCs w:val="20"/>
              </w:rPr>
            </w:pPr>
            <w:r w:rsidRPr="00C63EC3">
              <w:rPr>
                <w:rFonts w:ascii="Times New Roman" w:hAnsi="Times New Roman"/>
                <w:b/>
                <w:sz w:val="20"/>
                <w:szCs w:val="20"/>
              </w:rPr>
              <w:lastRenderedPageBreak/>
              <w:t>5</w:t>
            </w:r>
          </w:p>
        </w:tc>
        <w:tc>
          <w:tcPr>
            <w:tcW w:w="1843" w:type="dxa"/>
          </w:tcPr>
          <w:p w:rsidR="00C33ED4" w:rsidRPr="00C63EC3" w:rsidRDefault="00C33ED4" w:rsidP="00E426E6">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А. С. Пушкин «Няне»</w:t>
            </w:r>
          </w:p>
          <w:p w:rsidR="00C33ED4" w:rsidRPr="00C63EC3" w:rsidRDefault="00FC3F91" w:rsidP="00E426E6">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Туча», «Унылая пора! Очей очарованье!..»</w:t>
            </w:r>
          </w:p>
        </w:tc>
        <w:tc>
          <w:tcPr>
            <w:tcW w:w="425" w:type="dxa"/>
          </w:tcPr>
          <w:p w:rsidR="00C33ED4" w:rsidRPr="00855AD3" w:rsidRDefault="00C63EC3" w:rsidP="00C63EC3">
            <w:pPr>
              <w:spacing w:after="0" w:line="240" w:lineRule="auto"/>
              <w:rPr>
                <w:rFonts w:ascii="Times New Roman" w:hAnsi="Times New Roman"/>
                <w:sz w:val="18"/>
                <w:szCs w:val="18"/>
              </w:rPr>
            </w:pPr>
            <w:r>
              <w:rPr>
                <w:rFonts w:ascii="Times New Roman" w:hAnsi="Times New Roman"/>
                <w:sz w:val="18"/>
                <w:szCs w:val="18"/>
              </w:rPr>
              <w:t>2</w:t>
            </w:r>
          </w:p>
        </w:tc>
        <w:tc>
          <w:tcPr>
            <w:tcW w:w="1276" w:type="dxa"/>
          </w:tcPr>
          <w:p w:rsidR="00C33ED4" w:rsidRPr="00855AD3" w:rsidRDefault="00C33ED4" w:rsidP="00E426E6">
            <w:pPr>
              <w:spacing w:after="0" w:line="240" w:lineRule="auto"/>
              <w:rPr>
                <w:rFonts w:ascii="Times New Roman" w:hAnsi="Times New Roman"/>
                <w:sz w:val="18"/>
                <w:szCs w:val="18"/>
              </w:rPr>
            </w:pPr>
            <w:proofErr w:type="spellStart"/>
            <w:proofErr w:type="gramStart"/>
            <w:r w:rsidRPr="00855AD3">
              <w:rPr>
                <w:rFonts w:ascii="Times New Roman" w:hAnsi="Times New Roman"/>
                <w:sz w:val="18"/>
                <w:szCs w:val="18"/>
              </w:rPr>
              <w:t>Комбиниро</w:t>
            </w:r>
            <w:proofErr w:type="spellEnd"/>
            <w:r w:rsidRPr="00855AD3">
              <w:rPr>
                <w:rFonts w:ascii="Times New Roman" w:hAnsi="Times New Roman"/>
                <w:sz w:val="18"/>
                <w:szCs w:val="18"/>
              </w:rPr>
              <w:t>-ванный</w:t>
            </w:r>
            <w:proofErr w:type="gramEnd"/>
            <w:r w:rsidRPr="00855AD3">
              <w:rPr>
                <w:rFonts w:ascii="Times New Roman" w:hAnsi="Times New Roman"/>
                <w:sz w:val="18"/>
                <w:szCs w:val="18"/>
              </w:rPr>
              <w:t xml:space="preserve"> урок </w:t>
            </w:r>
          </w:p>
        </w:tc>
        <w:tc>
          <w:tcPr>
            <w:tcW w:w="1701" w:type="dxa"/>
          </w:tcPr>
          <w:p w:rsidR="00C33ED4" w:rsidRPr="00855AD3" w:rsidRDefault="00C33ED4" w:rsidP="00E426E6">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 xml:space="preserve">Творчество </w:t>
            </w:r>
          </w:p>
          <w:p w:rsidR="00C33ED4" w:rsidRPr="00855AD3" w:rsidRDefault="00C33ED4" w:rsidP="00D349FB">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А. С. Пушкина. Декламация произведений. Связь произведений литературы с другими видами искусств</w:t>
            </w:r>
          </w:p>
        </w:tc>
        <w:tc>
          <w:tcPr>
            <w:tcW w:w="1985" w:type="dxa"/>
          </w:tcPr>
          <w:p w:rsidR="00C33ED4" w:rsidRPr="009A6830" w:rsidRDefault="00C33ED4" w:rsidP="00E426E6">
            <w:pPr>
              <w:spacing w:after="0" w:line="240" w:lineRule="auto"/>
              <w:rPr>
                <w:rFonts w:ascii="Times New Roman" w:hAnsi="Times New Roman"/>
                <w:spacing w:val="-3"/>
                <w:sz w:val="18"/>
                <w:szCs w:val="18"/>
              </w:rPr>
            </w:pPr>
            <w:r w:rsidRPr="009A6830">
              <w:rPr>
                <w:rFonts w:ascii="Times New Roman" w:hAnsi="Times New Roman"/>
                <w:spacing w:val="-3"/>
                <w:sz w:val="18"/>
                <w:szCs w:val="18"/>
              </w:rPr>
              <w:t xml:space="preserve">Рассказывать о жизни и творчестве А. С. Пушкина. </w:t>
            </w:r>
          </w:p>
          <w:p w:rsidR="00C33ED4" w:rsidRPr="009A6830" w:rsidRDefault="00C33ED4" w:rsidP="00E426E6">
            <w:pPr>
              <w:shd w:val="clear" w:color="auto" w:fill="FFFFFF"/>
              <w:spacing w:after="0" w:line="240" w:lineRule="auto"/>
              <w:rPr>
                <w:rFonts w:ascii="Times New Roman" w:hAnsi="Times New Roman"/>
                <w:sz w:val="18"/>
                <w:szCs w:val="18"/>
              </w:rPr>
            </w:pPr>
            <w:r w:rsidRPr="009A6830">
              <w:rPr>
                <w:rFonts w:ascii="Times New Roman" w:hAnsi="Times New Roman"/>
                <w:spacing w:val="-3"/>
                <w:sz w:val="18"/>
                <w:szCs w:val="18"/>
              </w:rPr>
              <w:t>Читать стихо</w:t>
            </w:r>
            <w:r w:rsidRPr="009A6830">
              <w:rPr>
                <w:rFonts w:ascii="Times New Roman" w:hAnsi="Times New Roman"/>
                <w:spacing w:val="-2"/>
                <w:sz w:val="18"/>
                <w:szCs w:val="18"/>
              </w:rPr>
              <w:t>творные произведения наизусть (по вы</w:t>
            </w:r>
            <w:r w:rsidRPr="009A6830">
              <w:rPr>
                <w:rFonts w:ascii="Times New Roman" w:hAnsi="Times New Roman"/>
                <w:spacing w:val="-1"/>
                <w:sz w:val="18"/>
                <w:szCs w:val="18"/>
              </w:rPr>
              <w:t>бору), определять</w:t>
            </w:r>
          </w:p>
          <w:p w:rsidR="00C33ED4" w:rsidRPr="009A6830" w:rsidRDefault="00C33ED4" w:rsidP="00E426E6">
            <w:pPr>
              <w:spacing w:after="0" w:line="240" w:lineRule="auto"/>
              <w:rPr>
                <w:rFonts w:ascii="Times New Roman" w:hAnsi="Times New Roman"/>
                <w:sz w:val="18"/>
                <w:szCs w:val="18"/>
              </w:rPr>
            </w:pPr>
            <w:r w:rsidRPr="009A6830">
              <w:rPr>
                <w:rFonts w:ascii="Times New Roman" w:hAnsi="Times New Roman"/>
                <w:sz w:val="18"/>
                <w:szCs w:val="18"/>
              </w:rPr>
              <w:t>средства выразительности.</w:t>
            </w:r>
          </w:p>
          <w:p w:rsidR="00C33ED4" w:rsidRPr="009A6830" w:rsidRDefault="00C33ED4" w:rsidP="00E426E6">
            <w:pPr>
              <w:spacing w:after="0" w:line="240" w:lineRule="auto"/>
              <w:rPr>
                <w:rFonts w:ascii="Times New Roman" w:hAnsi="Times New Roman"/>
                <w:sz w:val="18"/>
                <w:szCs w:val="18"/>
              </w:rPr>
            </w:pPr>
            <w:r w:rsidRPr="009A6830">
              <w:rPr>
                <w:rFonts w:ascii="Times New Roman" w:hAnsi="Times New Roman"/>
                <w:sz w:val="18"/>
                <w:szCs w:val="18"/>
              </w:rPr>
              <w:t>Сравнивать произведения словесного и изобразительного искусства</w:t>
            </w:r>
          </w:p>
        </w:tc>
        <w:tc>
          <w:tcPr>
            <w:tcW w:w="2693" w:type="dxa"/>
          </w:tcPr>
          <w:p w:rsidR="00C33ED4" w:rsidRPr="00855AD3" w:rsidRDefault="00C33ED4" w:rsidP="00E426E6">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w:t>
            </w:r>
            <w:r w:rsidRPr="00855AD3">
              <w:rPr>
                <w:rFonts w:ascii="Times New Roman" w:hAnsi="Times New Roman" w:cs="Times New Roman"/>
                <w:sz w:val="18"/>
                <w:szCs w:val="18"/>
              </w:rPr>
              <w:softHyphen/>
              <w:t>мулирование учебной задачи урока, исходя из анализа материала учебника в совместной деятельности, понимание ее, планиро</w:t>
            </w:r>
            <w:r w:rsidRPr="00855AD3">
              <w:rPr>
                <w:rFonts w:ascii="Times New Roman" w:hAnsi="Times New Roman" w:cs="Times New Roman"/>
                <w:sz w:val="18"/>
                <w:szCs w:val="18"/>
              </w:rPr>
              <w:softHyphen/>
              <w:t>вание вместе с учителем деятельности по изучению темы урока, оценивание своей работы на уроке</w:t>
            </w:r>
          </w:p>
          <w:p w:rsidR="00C33ED4" w:rsidRPr="00855AD3" w:rsidRDefault="00C33ED4" w:rsidP="00E426E6">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художественного текста, выделение в нем основной мысли, отбор опорных (ключе</w:t>
            </w:r>
            <w:r w:rsidRPr="00855AD3">
              <w:rPr>
                <w:rFonts w:ascii="Times New Roman" w:hAnsi="Times New Roman" w:cs="Times New Roman"/>
                <w:sz w:val="18"/>
                <w:szCs w:val="18"/>
              </w:rPr>
              <w:softHyphen/>
              <w:t>вых) слов для создания собственного текста, поиск необходимой информации в книге, умение ориентироваться в учебной и худо</w:t>
            </w:r>
            <w:r w:rsidRPr="00855AD3">
              <w:rPr>
                <w:rFonts w:ascii="Times New Roman" w:hAnsi="Times New Roman" w:cs="Times New Roman"/>
                <w:sz w:val="18"/>
                <w:szCs w:val="18"/>
              </w:rPr>
              <w:softHyphen/>
              <w:t>жественной книге, самостоятельный и целенаправленный выбор книги</w:t>
            </w:r>
          </w:p>
          <w:p w:rsidR="00C33ED4" w:rsidRPr="00855AD3" w:rsidRDefault="00C33ED4" w:rsidP="00E426E6">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осмысление правил взаимодействия в паре и группе (распределение обязанностей, составление плана совместных дей</w:t>
            </w:r>
            <w:r w:rsidRPr="00855AD3">
              <w:rPr>
                <w:rFonts w:ascii="Times New Roman" w:hAnsi="Times New Roman" w:cs="Times New Roman"/>
                <w:sz w:val="18"/>
                <w:szCs w:val="18"/>
              </w:rPr>
              <w:softHyphen/>
              <w:t>ствий, умение договариваться о совместных действиях)</w:t>
            </w:r>
          </w:p>
        </w:tc>
        <w:tc>
          <w:tcPr>
            <w:tcW w:w="1701" w:type="dxa"/>
          </w:tcPr>
          <w:p w:rsidR="00C33ED4" w:rsidRPr="00855AD3" w:rsidRDefault="00C33ED4" w:rsidP="00E426E6">
            <w:pPr>
              <w:pStyle w:val="ParagraphStyle"/>
              <w:rPr>
                <w:rFonts w:ascii="Times New Roman" w:hAnsi="Times New Roman" w:cs="Times New Roman"/>
                <w:sz w:val="18"/>
                <w:szCs w:val="18"/>
              </w:rPr>
            </w:pPr>
            <w:r w:rsidRPr="00855AD3">
              <w:rPr>
                <w:rFonts w:ascii="Times New Roman" w:hAnsi="Times New Roman" w:cs="Times New Roman"/>
                <w:sz w:val="18"/>
                <w:szCs w:val="18"/>
              </w:rPr>
              <w:t>Формирование системы нравственных ценностей (любовь к природе, гордость за свою страну, красота человеческих отно</w:t>
            </w:r>
            <w:r w:rsidRPr="00855AD3">
              <w:rPr>
                <w:rFonts w:ascii="Times New Roman" w:hAnsi="Times New Roman" w:cs="Times New Roman"/>
                <w:sz w:val="18"/>
                <w:szCs w:val="18"/>
              </w:rPr>
              <w:softHyphen/>
              <w:t>шений, уважение к старшим, ценность человеческой жизни), про</w:t>
            </w:r>
            <w:r w:rsidRPr="00855AD3">
              <w:rPr>
                <w:rFonts w:ascii="Times New Roman" w:hAnsi="Times New Roman" w:cs="Times New Roman"/>
                <w:sz w:val="18"/>
                <w:szCs w:val="18"/>
              </w:rPr>
              <w:softHyphen/>
              <w:t>явление интереса к чтению и изучению творчества А.С. Пушкина.</w:t>
            </w:r>
          </w:p>
        </w:tc>
        <w:tc>
          <w:tcPr>
            <w:tcW w:w="1417" w:type="dxa"/>
          </w:tcPr>
          <w:p w:rsidR="00C33ED4" w:rsidRPr="00855AD3" w:rsidRDefault="00C33ED4"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Чтение наизусть</w:t>
            </w:r>
          </w:p>
          <w:p w:rsidR="00C33ED4" w:rsidRPr="00855AD3" w:rsidRDefault="00C33ED4" w:rsidP="00C33ED4">
            <w:pPr>
              <w:autoSpaceDE w:val="0"/>
              <w:autoSpaceDN w:val="0"/>
              <w:adjustRightInd w:val="0"/>
              <w:spacing w:after="0" w:line="252" w:lineRule="auto"/>
              <w:rPr>
                <w:rFonts w:ascii="Times New Roman" w:hAnsi="Times New Roman"/>
                <w:sz w:val="18"/>
                <w:szCs w:val="18"/>
              </w:rPr>
            </w:pPr>
          </w:p>
        </w:tc>
        <w:tc>
          <w:tcPr>
            <w:tcW w:w="1417" w:type="dxa"/>
          </w:tcPr>
          <w:p w:rsidR="00C33ED4" w:rsidRPr="00855AD3" w:rsidRDefault="00C33ED4" w:rsidP="00E426E6">
            <w:pPr>
              <w:spacing w:after="0" w:line="240" w:lineRule="auto"/>
              <w:rPr>
                <w:rFonts w:ascii="Times New Roman" w:hAnsi="Times New Roman"/>
                <w:sz w:val="18"/>
                <w:szCs w:val="18"/>
              </w:rPr>
            </w:pPr>
            <w:r w:rsidRPr="00855AD3">
              <w:rPr>
                <w:rFonts w:ascii="Times New Roman" w:hAnsi="Times New Roman"/>
                <w:sz w:val="18"/>
                <w:szCs w:val="18"/>
              </w:rPr>
              <w:t>Выучить стихотворение. По желанию: проиллюстрировать его</w:t>
            </w:r>
          </w:p>
        </w:tc>
        <w:tc>
          <w:tcPr>
            <w:tcW w:w="709" w:type="dxa"/>
          </w:tcPr>
          <w:p w:rsidR="00C33ED4" w:rsidRPr="00991402" w:rsidRDefault="00C33ED4" w:rsidP="00E426E6">
            <w:pPr>
              <w:spacing w:after="0" w:line="240" w:lineRule="auto"/>
              <w:jc w:val="center"/>
              <w:rPr>
                <w:rFonts w:ascii="Times New Roman" w:hAnsi="Times New Roman"/>
                <w:sz w:val="20"/>
                <w:szCs w:val="20"/>
              </w:rPr>
            </w:pPr>
          </w:p>
        </w:tc>
        <w:tc>
          <w:tcPr>
            <w:tcW w:w="708" w:type="dxa"/>
          </w:tcPr>
          <w:p w:rsidR="00C33ED4" w:rsidRPr="00991402" w:rsidRDefault="00C33ED4" w:rsidP="00E426E6">
            <w:pPr>
              <w:spacing w:after="0" w:line="240" w:lineRule="auto"/>
              <w:jc w:val="center"/>
              <w:rPr>
                <w:rFonts w:ascii="Times New Roman" w:hAnsi="Times New Roman"/>
                <w:color w:val="7030A0"/>
                <w:sz w:val="20"/>
                <w:szCs w:val="20"/>
              </w:rPr>
            </w:pPr>
          </w:p>
        </w:tc>
      </w:tr>
      <w:tr w:rsidR="00C33ED4" w:rsidRPr="00991402" w:rsidTr="00E320C1">
        <w:trPr>
          <w:trHeight w:val="705"/>
          <w:jc w:val="center"/>
        </w:trPr>
        <w:tc>
          <w:tcPr>
            <w:tcW w:w="567" w:type="dxa"/>
          </w:tcPr>
          <w:p w:rsidR="00C33ED4" w:rsidRPr="00C63EC3" w:rsidRDefault="00FC3F91" w:rsidP="00E426E6">
            <w:pPr>
              <w:spacing w:after="0" w:line="240" w:lineRule="auto"/>
              <w:jc w:val="center"/>
              <w:rPr>
                <w:rFonts w:ascii="Times New Roman" w:hAnsi="Times New Roman"/>
                <w:b/>
                <w:sz w:val="20"/>
                <w:szCs w:val="20"/>
              </w:rPr>
            </w:pPr>
            <w:r w:rsidRPr="00C63EC3">
              <w:rPr>
                <w:rFonts w:ascii="Times New Roman" w:hAnsi="Times New Roman"/>
                <w:b/>
                <w:sz w:val="20"/>
                <w:szCs w:val="20"/>
              </w:rPr>
              <w:t>6</w:t>
            </w:r>
          </w:p>
        </w:tc>
        <w:tc>
          <w:tcPr>
            <w:tcW w:w="1843" w:type="dxa"/>
          </w:tcPr>
          <w:p w:rsidR="00C33ED4" w:rsidRPr="00C63EC3" w:rsidRDefault="00C33ED4" w:rsidP="00E426E6">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 xml:space="preserve">А. С. Пушкин </w:t>
            </w:r>
            <w:r w:rsidRPr="00C63EC3">
              <w:rPr>
                <w:rFonts w:ascii="Times New Roman" w:hAnsi="Times New Roman"/>
                <w:b/>
                <w:color w:val="002060"/>
                <w:sz w:val="20"/>
                <w:szCs w:val="20"/>
              </w:rPr>
              <w:br/>
              <w:t xml:space="preserve">«Сказка о мертвой царевне и о семи богатырях» </w:t>
            </w:r>
          </w:p>
        </w:tc>
        <w:tc>
          <w:tcPr>
            <w:tcW w:w="425" w:type="dxa"/>
          </w:tcPr>
          <w:p w:rsidR="00C33ED4" w:rsidRPr="00855AD3" w:rsidRDefault="00C63EC3" w:rsidP="00E426E6">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C33ED4" w:rsidRPr="00855AD3" w:rsidRDefault="00C33ED4" w:rsidP="00E426E6">
            <w:pPr>
              <w:spacing w:after="0" w:line="240" w:lineRule="auto"/>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C33ED4" w:rsidRPr="00855AD3" w:rsidRDefault="00C33ED4" w:rsidP="00A713D8">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 xml:space="preserve">Литературная сказка. Участие в диалоге при обсуждении прослушанного (прочитанного) произведения. Умение ставить вопросы по содержанию </w:t>
            </w:r>
            <w:proofErr w:type="gramStart"/>
            <w:r w:rsidRPr="00855AD3">
              <w:rPr>
                <w:rFonts w:ascii="Times New Roman" w:hAnsi="Times New Roman"/>
                <w:sz w:val="18"/>
                <w:szCs w:val="18"/>
              </w:rPr>
              <w:t>прочитанного</w:t>
            </w:r>
            <w:proofErr w:type="gramEnd"/>
            <w:r w:rsidRPr="00855AD3">
              <w:rPr>
                <w:rFonts w:ascii="Times New Roman" w:hAnsi="Times New Roman"/>
                <w:sz w:val="18"/>
                <w:szCs w:val="18"/>
              </w:rPr>
              <w:t xml:space="preserve">, </w:t>
            </w:r>
            <w:r w:rsidRPr="00855AD3">
              <w:rPr>
                <w:rFonts w:ascii="Times New Roman" w:hAnsi="Times New Roman"/>
                <w:sz w:val="18"/>
                <w:szCs w:val="18"/>
              </w:rPr>
              <w:lastRenderedPageBreak/>
              <w:t>отвечать на них</w:t>
            </w:r>
          </w:p>
        </w:tc>
        <w:tc>
          <w:tcPr>
            <w:tcW w:w="1985" w:type="dxa"/>
          </w:tcPr>
          <w:p w:rsidR="00C33ED4" w:rsidRPr="009A6830" w:rsidRDefault="00C33ED4" w:rsidP="00E426E6">
            <w:pPr>
              <w:shd w:val="clear" w:color="auto" w:fill="FFFFFF"/>
              <w:spacing w:after="0" w:line="240" w:lineRule="auto"/>
              <w:rPr>
                <w:rFonts w:ascii="Times New Roman" w:hAnsi="Times New Roman"/>
                <w:sz w:val="18"/>
                <w:szCs w:val="18"/>
              </w:rPr>
            </w:pPr>
            <w:r w:rsidRPr="009A6830">
              <w:rPr>
                <w:rFonts w:ascii="Times New Roman" w:hAnsi="Times New Roman"/>
                <w:spacing w:val="-2"/>
                <w:sz w:val="18"/>
                <w:szCs w:val="18"/>
              </w:rPr>
              <w:lastRenderedPageBreak/>
              <w:t>Знать название и</w:t>
            </w:r>
          </w:p>
          <w:p w:rsidR="00C33ED4" w:rsidRPr="009A6830" w:rsidRDefault="00C33ED4" w:rsidP="00E426E6">
            <w:pPr>
              <w:shd w:val="clear" w:color="auto" w:fill="FFFFFF"/>
              <w:spacing w:after="0" w:line="240" w:lineRule="auto"/>
              <w:rPr>
                <w:rFonts w:ascii="Times New Roman" w:hAnsi="Times New Roman"/>
                <w:sz w:val="18"/>
                <w:szCs w:val="18"/>
              </w:rPr>
            </w:pPr>
            <w:r w:rsidRPr="009A6830">
              <w:rPr>
                <w:rFonts w:ascii="Times New Roman" w:hAnsi="Times New Roman"/>
                <w:spacing w:val="-2"/>
                <w:sz w:val="18"/>
                <w:szCs w:val="18"/>
              </w:rPr>
              <w:t>основное содержание</w:t>
            </w:r>
          </w:p>
          <w:p w:rsidR="00C33ED4" w:rsidRPr="009A6830" w:rsidRDefault="00C33ED4" w:rsidP="00E426E6">
            <w:pPr>
              <w:shd w:val="clear" w:color="auto" w:fill="FFFFFF"/>
              <w:spacing w:after="0" w:line="240" w:lineRule="auto"/>
              <w:rPr>
                <w:rFonts w:ascii="Times New Roman" w:hAnsi="Times New Roman"/>
                <w:sz w:val="18"/>
                <w:szCs w:val="18"/>
              </w:rPr>
            </w:pPr>
            <w:r w:rsidRPr="009A6830">
              <w:rPr>
                <w:rFonts w:ascii="Times New Roman" w:hAnsi="Times New Roman"/>
                <w:spacing w:val="-3"/>
                <w:sz w:val="18"/>
                <w:szCs w:val="18"/>
              </w:rPr>
              <w:t>изученного произве</w:t>
            </w:r>
            <w:r w:rsidRPr="009A6830">
              <w:rPr>
                <w:rFonts w:ascii="Times New Roman" w:hAnsi="Times New Roman"/>
                <w:sz w:val="18"/>
                <w:szCs w:val="18"/>
              </w:rPr>
              <w:t>дения.</w:t>
            </w:r>
          </w:p>
          <w:p w:rsidR="00C33ED4" w:rsidRPr="009A6830" w:rsidRDefault="00C33ED4" w:rsidP="00E426E6">
            <w:pPr>
              <w:shd w:val="clear" w:color="auto" w:fill="FFFFFF"/>
              <w:spacing w:after="0" w:line="240" w:lineRule="auto"/>
              <w:rPr>
                <w:rFonts w:ascii="Times New Roman" w:hAnsi="Times New Roman"/>
                <w:sz w:val="18"/>
                <w:szCs w:val="18"/>
              </w:rPr>
            </w:pPr>
            <w:r w:rsidRPr="009A6830">
              <w:rPr>
                <w:rFonts w:ascii="Times New Roman" w:hAnsi="Times New Roman"/>
                <w:sz w:val="18"/>
                <w:szCs w:val="18"/>
              </w:rPr>
              <w:t>Характеризовать героев сказки, выражать своё отношение к ним.</w:t>
            </w:r>
          </w:p>
          <w:p w:rsidR="00C33ED4" w:rsidRPr="009A6830" w:rsidRDefault="00C33ED4" w:rsidP="00E426E6">
            <w:pPr>
              <w:shd w:val="clear" w:color="auto" w:fill="FFFFFF"/>
              <w:spacing w:after="0" w:line="240" w:lineRule="auto"/>
              <w:rPr>
                <w:rFonts w:ascii="Times New Roman" w:hAnsi="Times New Roman"/>
                <w:sz w:val="18"/>
                <w:szCs w:val="18"/>
              </w:rPr>
            </w:pPr>
            <w:r w:rsidRPr="009A6830">
              <w:rPr>
                <w:rFonts w:ascii="Times New Roman" w:hAnsi="Times New Roman"/>
                <w:sz w:val="18"/>
                <w:szCs w:val="18"/>
              </w:rPr>
              <w:t xml:space="preserve">Анализировать поведение героев </w:t>
            </w:r>
          </w:p>
          <w:p w:rsidR="00C33ED4" w:rsidRPr="009A6830" w:rsidRDefault="00C33ED4" w:rsidP="00E426E6">
            <w:pPr>
              <w:shd w:val="clear" w:color="auto" w:fill="FFFFFF"/>
              <w:spacing w:after="0" w:line="240" w:lineRule="auto"/>
              <w:rPr>
                <w:rFonts w:ascii="Times New Roman" w:hAnsi="Times New Roman"/>
                <w:sz w:val="18"/>
                <w:szCs w:val="18"/>
              </w:rPr>
            </w:pPr>
          </w:p>
        </w:tc>
        <w:tc>
          <w:tcPr>
            <w:tcW w:w="2693" w:type="dxa"/>
          </w:tcPr>
          <w:p w:rsidR="00C33ED4" w:rsidRPr="00855AD3" w:rsidRDefault="00C33ED4" w:rsidP="00E426E6">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исходя из анализа материала учебника в совместной деятельности, пони</w:t>
            </w:r>
            <w:r w:rsidRPr="00855AD3">
              <w:rPr>
                <w:rFonts w:ascii="Times New Roman" w:hAnsi="Times New Roman" w:cs="Times New Roman"/>
                <w:sz w:val="18"/>
                <w:szCs w:val="18"/>
              </w:rPr>
              <w:softHyphen/>
              <w:t>мание ее, планирование вместе с учителем деятельности по изуче</w:t>
            </w:r>
            <w:r w:rsidRPr="00855AD3">
              <w:rPr>
                <w:rFonts w:ascii="Times New Roman" w:hAnsi="Times New Roman" w:cs="Times New Roman"/>
                <w:sz w:val="18"/>
                <w:szCs w:val="18"/>
              </w:rPr>
              <w:softHyphen/>
              <w:t>нию темы урока, оценивание своей работы на уроке</w:t>
            </w:r>
          </w:p>
          <w:p w:rsidR="00C33ED4" w:rsidRPr="00855AD3" w:rsidRDefault="00C33ED4" w:rsidP="00E426E6">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художественного текста, выделение в нем </w:t>
            </w:r>
            <w:r w:rsidRPr="00855AD3">
              <w:rPr>
                <w:rFonts w:ascii="Times New Roman" w:hAnsi="Times New Roman" w:cs="Times New Roman"/>
                <w:sz w:val="18"/>
                <w:szCs w:val="18"/>
              </w:rPr>
              <w:lastRenderedPageBreak/>
              <w:t>основной мысли, отбор опорных (ключевых) слов для создания собственного текста, по</w:t>
            </w:r>
            <w:r w:rsidRPr="00855AD3">
              <w:rPr>
                <w:rFonts w:ascii="Times New Roman" w:hAnsi="Times New Roman" w:cs="Times New Roman"/>
                <w:sz w:val="18"/>
                <w:szCs w:val="18"/>
              </w:rPr>
              <w:softHyphen/>
              <w:t>иск необходимой информации в книге, умение ориентироваться в учебной и художественной книге, самостоятельный и целена</w:t>
            </w:r>
            <w:r w:rsidRPr="00855AD3">
              <w:rPr>
                <w:rFonts w:ascii="Times New Roman" w:hAnsi="Times New Roman" w:cs="Times New Roman"/>
                <w:sz w:val="18"/>
                <w:szCs w:val="18"/>
              </w:rPr>
              <w:softHyphen/>
              <w:t>правленный выбор книги</w:t>
            </w:r>
          </w:p>
          <w:p w:rsidR="00C33ED4" w:rsidRPr="00855AD3" w:rsidRDefault="00C33ED4" w:rsidP="008E360F">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w:t>
            </w:r>
            <w:r w:rsidRPr="00855AD3">
              <w:rPr>
                <w:rFonts w:ascii="Times New Roman" w:hAnsi="Times New Roman" w:cs="Times New Roman"/>
                <w:sz w:val="18"/>
                <w:szCs w:val="18"/>
              </w:rPr>
              <w:softHyphen/>
              <w:t>дожественного текста учебника, осмысление правил взаимодей</w:t>
            </w:r>
            <w:r w:rsidRPr="00855AD3">
              <w:rPr>
                <w:rFonts w:ascii="Times New Roman" w:hAnsi="Times New Roman" w:cs="Times New Roman"/>
                <w:sz w:val="18"/>
                <w:szCs w:val="18"/>
              </w:rPr>
              <w:softHyphen/>
              <w:t>ствия в паре и группе (распределение обязанностей, составление плана совместных действий, умение договариваться о совместных действиях)</w:t>
            </w:r>
          </w:p>
        </w:tc>
        <w:tc>
          <w:tcPr>
            <w:tcW w:w="1701" w:type="dxa"/>
          </w:tcPr>
          <w:p w:rsidR="00C33ED4" w:rsidRPr="00855AD3" w:rsidRDefault="00C33ED4" w:rsidP="00E426E6">
            <w:pPr>
              <w:pStyle w:val="ParagraphStyle"/>
              <w:rPr>
                <w:rFonts w:ascii="Times New Roman" w:hAnsi="Times New Roman" w:cs="Times New Roman"/>
                <w:sz w:val="18"/>
                <w:szCs w:val="18"/>
              </w:rPr>
            </w:pPr>
            <w:r w:rsidRPr="00855AD3">
              <w:rPr>
                <w:rFonts w:ascii="Times New Roman" w:hAnsi="Times New Roman" w:cs="Times New Roman"/>
                <w:sz w:val="18"/>
                <w:szCs w:val="18"/>
              </w:rPr>
              <w:lastRenderedPageBreak/>
              <w:t xml:space="preserve">Формирование системы нравственных ценностей (любовь к природе, гордость за свою страну, красота человеческих отношений, уважение к старшим, ценность </w:t>
            </w:r>
            <w:r w:rsidRPr="00855AD3">
              <w:rPr>
                <w:rFonts w:ascii="Times New Roman" w:hAnsi="Times New Roman" w:cs="Times New Roman"/>
                <w:sz w:val="18"/>
                <w:szCs w:val="18"/>
              </w:rPr>
              <w:lastRenderedPageBreak/>
              <w:t>челове</w:t>
            </w:r>
            <w:r w:rsidRPr="00855AD3">
              <w:rPr>
                <w:rFonts w:ascii="Times New Roman" w:hAnsi="Times New Roman" w:cs="Times New Roman"/>
                <w:sz w:val="18"/>
                <w:szCs w:val="18"/>
              </w:rPr>
              <w:softHyphen/>
              <w:t>ческой жизни), проявление интереса к чтению и изучению твор</w:t>
            </w:r>
            <w:r w:rsidRPr="00855AD3">
              <w:rPr>
                <w:rFonts w:ascii="Times New Roman" w:hAnsi="Times New Roman" w:cs="Times New Roman"/>
                <w:sz w:val="18"/>
                <w:szCs w:val="18"/>
              </w:rPr>
              <w:softHyphen/>
              <w:t>чества А. С. Пушкина</w:t>
            </w:r>
          </w:p>
        </w:tc>
        <w:tc>
          <w:tcPr>
            <w:tcW w:w="1417" w:type="dxa"/>
          </w:tcPr>
          <w:p w:rsidR="00C33ED4" w:rsidRPr="00855AD3" w:rsidRDefault="00C33ED4"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lastRenderedPageBreak/>
              <w:t>Картинный план</w:t>
            </w:r>
          </w:p>
        </w:tc>
        <w:tc>
          <w:tcPr>
            <w:tcW w:w="1417" w:type="dxa"/>
          </w:tcPr>
          <w:p w:rsidR="00C33ED4" w:rsidRPr="00855AD3" w:rsidRDefault="00C33ED4" w:rsidP="00E426E6">
            <w:pPr>
              <w:spacing w:after="0" w:line="240" w:lineRule="auto"/>
              <w:rPr>
                <w:rFonts w:ascii="Times New Roman" w:hAnsi="Times New Roman"/>
                <w:sz w:val="18"/>
                <w:szCs w:val="18"/>
              </w:rPr>
            </w:pPr>
            <w:r w:rsidRPr="00855AD3">
              <w:rPr>
                <w:rFonts w:ascii="Times New Roman" w:hAnsi="Times New Roman"/>
                <w:sz w:val="18"/>
                <w:szCs w:val="18"/>
              </w:rPr>
              <w:t>Прочитать сказку на с. 70-90 учебника. Читать другие сказки А. С. Пушкина</w:t>
            </w:r>
          </w:p>
        </w:tc>
        <w:tc>
          <w:tcPr>
            <w:tcW w:w="709" w:type="dxa"/>
          </w:tcPr>
          <w:p w:rsidR="00C33ED4" w:rsidRPr="00991402" w:rsidRDefault="00C33ED4" w:rsidP="00E426E6">
            <w:pPr>
              <w:spacing w:after="0" w:line="240" w:lineRule="auto"/>
              <w:jc w:val="center"/>
              <w:rPr>
                <w:rFonts w:ascii="Times New Roman" w:hAnsi="Times New Roman"/>
                <w:sz w:val="20"/>
                <w:szCs w:val="20"/>
              </w:rPr>
            </w:pPr>
          </w:p>
        </w:tc>
        <w:tc>
          <w:tcPr>
            <w:tcW w:w="708" w:type="dxa"/>
          </w:tcPr>
          <w:p w:rsidR="00C33ED4" w:rsidRPr="00991402" w:rsidRDefault="00C33ED4" w:rsidP="00E426E6">
            <w:pPr>
              <w:spacing w:after="0" w:line="240" w:lineRule="auto"/>
              <w:jc w:val="center"/>
              <w:rPr>
                <w:rFonts w:ascii="Times New Roman" w:hAnsi="Times New Roman"/>
                <w:color w:val="7030A0"/>
                <w:sz w:val="20"/>
                <w:szCs w:val="20"/>
              </w:rPr>
            </w:pPr>
          </w:p>
        </w:tc>
      </w:tr>
      <w:tr w:rsidR="00C33ED4" w:rsidRPr="00991402" w:rsidTr="00E320C1">
        <w:trPr>
          <w:trHeight w:val="705"/>
          <w:jc w:val="center"/>
        </w:trPr>
        <w:tc>
          <w:tcPr>
            <w:tcW w:w="567" w:type="dxa"/>
          </w:tcPr>
          <w:p w:rsidR="00C33ED4" w:rsidRPr="00C63EC3" w:rsidRDefault="00FC3F91" w:rsidP="00A713D8">
            <w:pPr>
              <w:spacing w:after="0" w:line="240" w:lineRule="auto"/>
              <w:jc w:val="center"/>
              <w:rPr>
                <w:rFonts w:ascii="Times New Roman" w:hAnsi="Times New Roman"/>
                <w:b/>
                <w:sz w:val="20"/>
                <w:szCs w:val="20"/>
              </w:rPr>
            </w:pPr>
            <w:r w:rsidRPr="00C63EC3">
              <w:rPr>
                <w:rFonts w:ascii="Times New Roman" w:hAnsi="Times New Roman"/>
                <w:b/>
                <w:sz w:val="20"/>
                <w:szCs w:val="20"/>
              </w:rPr>
              <w:lastRenderedPageBreak/>
              <w:t>7</w:t>
            </w:r>
          </w:p>
        </w:tc>
        <w:tc>
          <w:tcPr>
            <w:tcW w:w="1843" w:type="dxa"/>
          </w:tcPr>
          <w:p w:rsidR="00C33ED4" w:rsidRPr="00C63EC3" w:rsidRDefault="00C33ED4" w:rsidP="006F2EC3">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М. Ю. Лермонтов «Дары Терека»</w:t>
            </w:r>
            <w:r w:rsidR="00FC3F91" w:rsidRPr="00C63EC3">
              <w:rPr>
                <w:rFonts w:ascii="Times New Roman" w:hAnsi="Times New Roman"/>
                <w:b/>
                <w:color w:val="002060"/>
                <w:sz w:val="20"/>
                <w:szCs w:val="20"/>
              </w:rPr>
              <w:t xml:space="preserve"> «</w:t>
            </w:r>
            <w:proofErr w:type="spellStart"/>
            <w:r w:rsidR="00FC3F91" w:rsidRPr="00C63EC3">
              <w:rPr>
                <w:rFonts w:ascii="Times New Roman" w:hAnsi="Times New Roman"/>
                <w:b/>
                <w:color w:val="002060"/>
                <w:sz w:val="20"/>
                <w:szCs w:val="20"/>
              </w:rPr>
              <w:t>Ашик-Кериб</w:t>
            </w:r>
            <w:proofErr w:type="spellEnd"/>
            <w:r w:rsidR="006F2EC3" w:rsidRPr="00C63EC3">
              <w:rPr>
                <w:rFonts w:ascii="Times New Roman" w:hAnsi="Times New Roman"/>
                <w:b/>
                <w:color w:val="002060"/>
                <w:sz w:val="20"/>
                <w:szCs w:val="20"/>
              </w:rPr>
              <w:t xml:space="preserve"> </w:t>
            </w:r>
          </w:p>
        </w:tc>
        <w:tc>
          <w:tcPr>
            <w:tcW w:w="425" w:type="dxa"/>
          </w:tcPr>
          <w:p w:rsidR="00C33ED4" w:rsidRPr="00855AD3" w:rsidRDefault="00C63EC3" w:rsidP="00A713D8">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C33ED4" w:rsidRPr="00855AD3" w:rsidRDefault="00C33ED4" w:rsidP="00A713D8">
            <w:pPr>
              <w:spacing w:after="0" w:line="240" w:lineRule="auto"/>
              <w:rPr>
                <w:rFonts w:ascii="Times New Roman" w:hAnsi="Times New Roman"/>
                <w:sz w:val="18"/>
                <w:szCs w:val="18"/>
              </w:rPr>
            </w:pPr>
            <w:r w:rsidRPr="00855AD3">
              <w:rPr>
                <w:rFonts w:ascii="Times New Roman" w:hAnsi="Times New Roman"/>
                <w:sz w:val="18"/>
                <w:szCs w:val="18"/>
              </w:rPr>
              <w:t>Урок изучения нового материала</w:t>
            </w:r>
          </w:p>
        </w:tc>
        <w:tc>
          <w:tcPr>
            <w:tcW w:w="1701" w:type="dxa"/>
          </w:tcPr>
          <w:p w:rsidR="00C33ED4" w:rsidRPr="00855AD3" w:rsidRDefault="00C33ED4" w:rsidP="00A713D8">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Творчество М. Ю. Лермон</w:t>
            </w:r>
            <w:r w:rsidRPr="00855AD3">
              <w:rPr>
                <w:rFonts w:ascii="Times New Roman" w:hAnsi="Times New Roman"/>
                <w:sz w:val="18"/>
                <w:szCs w:val="18"/>
              </w:rPr>
              <w:softHyphen/>
              <w:t>това. Разнообразие жанров произведений автора (стихи, сказки). Образный язык художественного произведения. Сред</w:t>
            </w:r>
            <w:r w:rsidRPr="00855AD3">
              <w:rPr>
                <w:rFonts w:ascii="Times New Roman" w:hAnsi="Times New Roman"/>
                <w:sz w:val="18"/>
                <w:szCs w:val="18"/>
              </w:rPr>
              <w:softHyphen/>
              <w:t>ства художественной выразительности (метафоры, эпитеты, сравнения); Выразительное чтение стихо</w:t>
            </w:r>
            <w:r w:rsidRPr="00855AD3">
              <w:rPr>
                <w:rFonts w:ascii="Times New Roman" w:hAnsi="Times New Roman"/>
                <w:sz w:val="18"/>
                <w:szCs w:val="18"/>
              </w:rPr>
              <w:softHyphen/>
              <w:t>творений</w:t>
            </w:r>
          </w:p>
        </w:tc>
        <w:tc>
          <w:tcPr>
            <w:tcW w:w="1985" w:type="dxa"/>
          </w:tcPr>
          <w:p w:rsidR="00C33ED4" w:rsidRPr="009A6830" w:rsidRDefault="00C33ED4" w:rsidP="00A713D8">
            <w:pPr>
              <w:spacing w:after="0" w:line="240" w:lineRule="auto"/>
              <w:rPr>
                <w:rFonts w:ascii="Times New Roman" w:hAnsi="Times New Roman"/>
                <w:spacing w:val="-3"/>
                <w:sz w:val="18"/>
                <w:szCs w:val="18"/>
              </w:rPr>
            </w:pPr>
            <w:r w:rsidRPr="009A6830">
              <w:rPr>
                <w:rFonts w:ascii="Times New Roman" w:hAnsi="Times New Roman"/>
                <w:spacing w:val="-3"/>
                <w:sz w:val="18"/>
                <w:szCs w:val="18"/>
              </w:rPr>
              <w:t>Рассказывать о жизни и творчестве М. Ю. Лермонтова. Называть изученные произведения М.Ю. Лермонтова.</w:t>
            </w:r>
          </w:p>
          <w:p w:rsidR="00C33ED4" w:rsidRPr="009A6830" w:rsidRDefault="00C33ED4" w:rsidP="00A713D8">
            <w:pPr>
              <w:spacing w:after="0" w:line="240" w:lineRule="auto"/>
              <w:rPr>
                <w:rFonts w:ascii="Times New Roman" w:hAnsi="Times New Roman"/>
                <w:spacing w:val="-3"/>
                <w:sz w:val="18"/>
                <w:szCs w:val="18"/>
              </w:rPr>
            </w:pPr>
            <w:r w:rsidRPr="009A6830">
              <w:rPr>
                <w:rFonts w:ascii="Times New Roman" w:hAnsi="Times New Roman"/>
                <w:spacing w:val="-3"/>
                <w:sz w:val="18"/>
                <w:szCs w:val="18"/>
              </w:rPr>
              <w:t>Различать жанры произведений.</w:t>
            </w:r>
          </w:p>
          <w:p w:rsidR="00C33ED4" w:rsidRPr="009A6830" w:rsidRDefault="00C33ED4" w:rsidP="00A713D8">
            <w:pPr>
              <w:spacing w:after="0" w:line="240" w:lineRule="auto"/>
              <w:rPr>
                <w:rFonts w:ascii="Times New Roman" w:hAnsi="Times New Roman"/>
                <w:sz w:val="18"/>
                <w:szCs w:val="18"/>
              </w:rPr>
            </w:pPr>
            <w:r w:rsidRPr="009A6830">
              <w:rPr>
                <w:rFonts w:ascii="Times New Roman" w:hAnsi="Times New Roman"/>
                <w:spacing w:val="-3"/>
                <w:sz w:val="18"/>
                <w:szCs w:val="18"/>
              </w:rPr>
              <w:t>Понимать прием изображения действительности в стихотворении «олицетворение»</w:t>
            </w:r>
          </w:p>
        </w:tc>
        <w:tc>
          <w:tcPr>
            <w:tcW w:w="2693" w:type="dxa"/>
          </w:tcPr>
          <w:p w:rsidR="00C33ED4" w:rsidRPr="00855AD3" w:rsidRDefault="00C33ED4" w:rsidP="00A713D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исходя из анализа материала учебника в совместной деятельности, планирование вместе с учителем деятельности по изучению темы урока, оценивание своей рабо</w:t>
            </w:r>
            <w:r w:rsidRPr="00855AD3">
              <w:rPr>
                <w:rFonts w:ascii="Times New Roman" w:hAnsi="Times New Roman" w:cs="Times New Roman"/>
                <w:sz w:val="18"/>
                <w:szCs w:val="18"/>
              </w:rPr>
              <w:softHyphen/>
              <w:t>ты на уроке</w:t>
            </w:r>
          </w:p>
          <w:p w:rsidR="00C33ED4" w:rsidRPr="00855AD3" w:rsidRDefault="00C33ED4" w:rsidP="00A713D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понимание и осмысление нравственных уроков, которые дает изучаемое произведение, умения работать с текстом, осуществлять поиск необходимой информации в книге, ориен</w:t>
            </w:r>
            <w:r w:rsidRPr="00855AD3">
              <w:rPr>
                <w:rFonts w:ascii="Times New Roman" w:hAnsi="Times New Roman" w:cs="Times New Roman"/>
                <w:sz w:val="18"/>
                <w:szCs w:val="18"/>
              </w:rPr>
              <w:softHyphen/>
              <w:t>тироваться в учебной и художественной книге</w:t>
            </w:r>
          </w:p>
          <w:p w:rsidR="00C33ED4" w:rsidRPr="00855AD3" w:rsidRDefault="00C33ED4" w:rsidP="00A713D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w:t>
            </w:r>
            <w:r w:rsidRPr="00855AD3">
              <w:rPr>
                <w:rFonts w:ascii="Times New Roman" w:hAnsi="Times New Roman" w:cs="Times New Roman"/>
                <w:sz w:val="18"/>
                <w:szCs w:val="18"/>
              </w:rPr>
              <w:softHyphen/>
              <w:t>просы на основе художественного текста учебника, осмысление правил взаимодействия в паре и группе (распределение обязан</w:t>
            </w:r>
            <w:r w:rsidRPr="00855AD3">
              <w:rPr>
                <w:rFonts w:ascii="Times New Roman" w:hAnsi="Times New Roman" w:cs="Times New Roman"/>
                <w:sz w:val="18"/>
                <w:szCs w:val="18"/>
              </w:rPr>
              <w:softHyphen/>
              <w:t>ностей, составление плана совместных действий, умение догова</w:t>
            </w:r>
            <w:r w:rsidRPr="00855AD3">
              <w:rPr>
                <w:rFonts w:ascii="Times New Roman" w:hAnsi="Times New Roman" w:cs="Times New Roman"/>
                <w:sz w:val="18"/>
                <w:szCs w:val="18"/>
              </w:rPr>
              <w:softHyphen/>
              <w:t>риваться о совместных действиях)</w:t>
            </w:r>
          </w:p>
        </w:tc>
        <w:tc>
          <w:tcPr>
            <w:tcW w:w="1701" w:type="dxa"/>
          </w:tcPr>
          <w:p w:rsidR="00C33ED4" w:rsidRPr="00855AD3" w:rsidRDefault="00C33ED4" w:rsidP="00A713D8">
            <w:pPr>
              <w:pStyle w:val="ParagraphStyle"/>
              <w:rPr>
                <w:rFonts w:ascii="Times New Roman" w:hAnsi="Times New Roman" w:cs="Times New Roman"/>
                <w:sz w:val="18"/>
                <w:szCs w:val="18"/>
              </w:rPr>
            </w:pPr>
            <w:proofErr w:type="gramStart"/>
            <w:r w:rsidRPr="00855AD3">
              <w:rPr>
                <w:rFonts w:ascii="Times New Roman" w:hAnsi="Times New Roman" w:cs="Times New Roman"/>
                <w:sz w:val="18"/>
                <w:szCs w:val="18"/>
              </w:rPr>
              <w:t>Формирование системы нравственных ценностей (любовь к близким, красота человеческих отношений, уважение к старшим, ценность поло</w:t>
            </w:r>
            <w:r w:rsidRPr="00855AD3">
              <w:rPr>
                <w:rFonts w:ascii="Times New Roman" w:hAnsi="Times New Roman" w:cs="Times New Roman"/>
                <w:sz w:val="18"/>
                <w:szCs w:val="18"/>
              </w:rPr>
              <w:softHyphen/>
              <w:t>жительных качеств характера), проявление интереса к произве</w:t>
            </w:r>
            <w:r w:rsidRPr="00855AD3">
              <w:rPr>
                <w:rFonts w:ascii="Times New Roman" w:hAnsi="Times New Roman" w:cs="Times New Roman"/>
                <w:sz w:val="18"/>
                <w:szCs w:val="18"/>
              </w:rPr>
              <w:softHyphen/>
              <w:t>дениям М.Ю. Лермонтова</w:t>
            </w:r>
            <w:proofErr w:type="gramEnd"/>
          </w:p>
        </w:tc>
        <w:tc>
          <w:tcPr>
            <w:tcW w:w="1417" w:type="dxa"/>
          </w:tcPr>
          <w:p w:rsidR="00C33ED4" w:rsidRPr="00855AD3" w:rsidRDefault="00C33ED4"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Выразительное чтение</w:t>
            </w:r>
          </w:p>
        </w:tc>
        <w:tc>
          <w:tcPr>
            <w:tcW w:w="1417" w:type="dxa"/>
          </w:tcPr>
          <w:p w:rsidR="00C33ED4" w:rsidRPr="00855AD3" w:rsidRDefault="00C33ED4" w:rsidP="00A713D8">
            <w:pPr>
              <w:spacing w:after="0" w:line="240" w:lineRule="auto"/>
              <w:rPr>
                <w:rFonts w:ascii="Times New Roman" w:hAnsi="Times New Roman"/>
                <w:sz w:val="18"/>
                <w:szCs w:val="18"/>
              </w:rPr>
            </w:pPr>
            <w:r w:rsidRPr="00855AD3">
              <w:rPr>
                <w:rFonts w:ascii="Times New Roman" w:hAnsi="Times New Roman"/>
                <w:sz w:val="18"/>
                <w:szCs w:val="18"/>
              </w:rPr>
              <w:t>Найти интересные факты из жизни поэта. Подготовить вы</w:t>
            </w:r>
            <w:r w:rsidRPr="00855AD3">
              <w:rPr>
                <w:rFonts w:ascii="Times New Roman" w:hAnsi="Times New Roman"/>
                <w:sz w:val="18"/>
                <w:szCs w:val="18"/>
              </w:rPr>
              <w:softHyphen/>
              <w:t xml:space="preserve">разительное чтение любого </w:t>
            </w:r>
            <w:proofErr w:type="spellStart"/>
            <w:proofErr w:type="gramStart"/>
            <w:r w:rsidRPr="00855AD3">
              <w:rPr>
                <w:rFonts w:ascii="Times New Roman" w:hAnsi="Times New Roman"/>
                <w:sz w:val="18"/>
                <w:szCs w:val="18"/>
              </w:rPr>
              <w:t>понравившего</w:t>
            </w:r>
            <w:r w:rsidR="00E41694" w:rsidRPr="00855AD3">
              <w:rPr>
                <w:rFonts w:ascii="Times New Roman" w:hAnsi="Times New Roman"/>
                <w:sz w:val="18"/>
                <w:szCs w:val="18"/>
              </w:rPr>
              <w:t>-</w:t>
            </w:r>
            <w:r w:rsidRPr="00855AD3">
              <w:rPr>
                <w:rFonts w:ascii="Times New Roman" w:hAnsi="Times New Roman"/>
                <w:sz w:val="18"/>
                <w:szCs w:val="18"/>
              </w:rPr>
              <w:t>ся</w:t>
            </w:r>
            <w:proofErr w:type="spellEnd"/>
            <w:proofErr w:type="gramEnd"/>
            <w:r w:rsidRPr="00855AD3">
              <w:rPr>
                <w:rFonts w:ascii="Times New Roman" w:hAnsi="Times New Roman"/>
                <w:sz w:val="18"/>
                <w:szCs w:val="18"/>
              </w:rPr>
              <w:t xml:space="preserve"> стихотворения М. Ю. Лермонтова</w:t>
            </w:r>
          </w:p>
        </w:tc>
        <w:tc>
          <w:tcPr>
            <w:tcW w:w="709" w:type="dxa"/>
          </w:tcPr>
          <w:p w:rsidR="00C33ED4" w:rsidRPr="00991402" w:rsidRDefault="00C33ED4" w:rsidP="00A713D8">
            <w:pPr>
              <w:spacing w:after="0" w:line="240" w:lineRule="auto"/>
              <w:jc w:val="center"/>
              <w:rPr>
                <w:rFonts w:ascii="Times New Roman" w:hAnsi="Times New Roman"/>
                <w:sz w:val="20"/>
                <w:szCs w:val="20"/>
              </w:rPr>
            </w:pPr>
          </w:p>
        </w:tc>
        <w:tc>
          <w:tcPr>
            <w:tcW w:w="708" w:type="dxa"/>
          </w:tcPr>
          <w:p w:rsidR="00C33ED4" w:rsidRPr="00991402" w:rsidRDefault="00C33ED4" w:rsidP="00A713D8">
            <w:pPr>
              <w:spacing w:after="0" w:line="240" w:lineRule="auto"/>
              <w:jc w:val="center"/>
              <w:rPr>
                <w:rFonts w:ascii="Times New Roman" w:hAnsi="Times New Roman"/>
                <w:color w:val="7030A0"/>
                <w:sz w:val="20"/>
                <w:szCs w:val="20"/>
              </w:rPr>
            </w:pPr>
          </w:p>
        </w:tc>
      </w:tr>
      <w:tr w:rsidR="00C33ED4" w:rsidRPr="00991402" w:rsidTr="00E320C1">
        <w:trPr>
          <w:trHeight w:val="705"/>
          <w:jc w:val="center"/>
        </w:trPr>
        <w:tc>
          <w:tcPr>
            <w:tcW w:w="567" w:type="dxa"/>
          </w:tcPr>
          <w:p w:rsidR="00C33ED4" w:rsidRPr="00C63EC3" w:rsidRDefault="00C33ED4" w:rsidP="00A713D8">
            <w:pPr>
              <w:spacing w:after="0" w:line="240" w:lineRule="auto"/>
              <w:jc w:val="center"/>
              <w:rPr>
                <w:rFonts w:ascii="Times New Roman" w:hAnsi="Times New Roman"/>
                <w:b/>
                <w:sz w:val="20"/>
                <w:szCs w:val="20"/>
              </w:rPr>
            </w:pPr>
            <w:r w:rsidRPr="00C63EC3">
              <w:rPr>
                <w:rFonts w:ascii="Times New Roman" w:hAnsi="Times New Roman"/>
                <w:b/>
                <w:sz w:val="20"/>
                <w:szCs w:val="20"/>
              </w:rPr>
              <w:t>8.</w:t>
            </w:r>
          </w:p>
        </w:tc>
        <w:tc>
          <w:tcPr>
            <w:tcW w:w="1843" w:type="dxa"/>
          </w:tcPr>
          <w:p w:rsidR="00C33ED4" w:rsidRPr="00C63EC3" w:rsidRDefault="00C33ED4" w:rsidP="00A713D8">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 xml:space="preserve">Л. Н. Толстой «Детство» </w:t>
            </w:r>
          </w:p>
          <w:p w:rsidR="006F2EC3" w:rsidRPr="00C63EC3" w:rsidRDefault="00FC3F91" w:rsidP="006F2EC3">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 xml:space="preserve">А. Чехов «Мальчики» </w:t>
            </w:r>
          </w:p>
          <w:p w:rsidR="00FC3F91" w:rsidRPr="00C63EC3" w:rsidRDefault="006F2EC3" w:rsidP="006F2EC3">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 xml:space="preserve">Оценка достижений. </w:t>
            </w:r>
            <w:r w:rsidRPr="00C63EC3">
              <w:rPr>
                <w:rFonts w:ascii="Times New Roman" w:hAnsi="Times New Roman"/>
                <w:b/>
                <w:color w:val="002060"/>
                <w:sz w:val="20"/>
                <w:szCs w:val="20"/>
              </w:rPr>
              <w:lastRenderedPageBreak/>
              <w:t xml:space="preserve">Тестирование по разделу «Чудесный мир классики»» </w:t>
            </w:r>
          </w:p>
        </w:tc>
        <w:tc>
          <w:tcPr>
            <w:tcW w:w="425" w:type="dxa"/>
          </w:tcPr>
          <w:p w:rsidR="00C33ED4" w:rsidRPr="00855AD3" w:rsidRDefault="00C63EC3" w:rsidP="00A713D8">
            <w:pPr>
              <w:spacing w:after="0" w:line="240" w:lineRule="auto"/>
              <w:jc w:val="center"/>
              <w:rPr>
                <w:rFonts w:ascii="Times New Roman" w:hAnsi="Times New Roman"/>
                <w:sz w:val="18"/>
                <w:szCs w:val="18"/>
              </w:rPr>
            </w:pPr>
            <w:r>
              <w:rPr>
                <w:rFonts w:ascii="Times New Roman" w:hAnsi="Times New Roman"/>
                <w:sz w:val="18"/>
                <w:szCs w:val="18"/>
              </w:rPr>
              <w:lastRenderedPageBreak/>
              <w:t>2</w:t>
            </w:r>
          </w:p>
        </w:tc>
        <w:tc>
          <w:tcPr>
            <w:tcW w:w="1276" w:type="dxa"/>
          </w:tcPr>
          <w:p w:rsidR="00C33ED4" w:rsidRPr="00FC3F91" w:rsidRDefault="00C33ED4" w:rsidP="00A713D8">
            <w:pPr>
              <w:spacing w:after="0" w:line="240" w:lineRule="auto"/>
              <w:rPr>
                <w:rFonts w:ascii="Times New Roman" w:hAnsi="Times New Roman"/>
                <w:sz w:val="18"/>
                <w:szCs w:val="18"/>
              </w:rPr>
            </w:pPr>
            <w:r w:rsidRPr="00855AD3">
              <w:rPr>
                <w:rFonts w:ascii="Times New Roman" w:hAnsi="Times New Roman"/>
                <w:sz w:val="18"/>
                <w:szCs w:val="18"/>
              </w:rPr>
              <w:t>Урок изучения нового материала</w:t>
            </w:r>
            <w:r w:rsidRPr="00FC3F91">
              <w:rPr>
                <w:rFonts w:ascii="Times New Roman" w:hAnsi="Times New Roman"/>
                <w:sz w:val="18"/>
                <w:szCs w:val="18"/>
              </w:rPr>
              <w:t xml:space="preserve"> </w:t>
            </w:r>
          </w:p>
        </w:tc>
        <w:tc>
          <w:tcPr>
            <w:tcW w:w="1701" w:type="dxa"/>
          </w:tcPr>
          <w:p w:rsidR="00C33ED4" w:rsidRPr="00855AD3" w:rsidRDefault="00C33ED4" w:rsidP="007E7A4E">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Произведения классической литературы. Жанры литературных произведений.</w:t>
            </w:r>
          </w:p>
          <w:p w:rsidR="00C33ED4" w:rsidRPr="00855AD3" w:rsidRDefault="00C33ED4" w:rsidP="007E7A4E">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 xml:space="preserve">Осознанное, </w:t>
            </w:r>
            <w:r w:rsidRPr="00855AD3">
              <w:rPr>
                <w:rFonts w:ascii="Times New Roman" w:hAnsi="Times New Roman"/>
                <w:sz w:val="18"/>
                <w:szCs w:val="18"/>
              </w:rPr>
              <w:lastRenderedPageBreak/>
              <w:t>выразительное чтение текста</w:t>
            </w:r>
          </w:p>
        </w:tc>
        <w:tc>
          <w:tcPr>
            <w:tcW w:w="1985" w:type="dxa"/>
          </w:tcPr>
          <w:p w:rsidR="00C33ED4" w:rsidRPr="009A6830" w:rsidRDefault="00C33ED4" w:rsidP="00A713D8">
            <w:pPr>
              <w:spacing w:after="0" w:line="240" w:lineRule="auto"/>
              <w:rPr>
                <w:rFonts w:ascii="Times New Roman" w:hAnsi="Times New Roman"/>
                <w:sz w:val="18"/>
                <w:szCs w:val="18"/>
              </w:rPr>
            </w:pPr>
            <w:r w:rsidRPr="009A6830">
              <w:rPr>
                <w:rFonts w:ascii="Times New Roman" w:hAnsi="Times New Roman"/>
                <w:sz w:val="18"/>
                <w:szCs w:val="18"/>
              </w:rPr>
              <w:lastRenderedPageBreak/>
              <w:t>Создавать небольшой устный текст на заданную тему, читать осоз</w:t>
            </w:r>
            <w:r w:rsidRPr="009A6830">
              <w:rPr>
                <w:rFonts w:ascii="Times New Roman" w:hAnsi="Times New Roman"/>
                <w:sz w:val="18"/>
                <w:szCs w:val="18"/>
              </w:rPr>
              <w:softHyphen/>
            </w:r>
            <w:r w:rsidRPr="009A6830">
              <w:rPr>
                <w:rFonts w:ascii="Times New Roman" w:hAnsi="Times New Roman"/>
                <w:spacing w:val="-1"/>
                <w:sz w:val="18"/>
                <w:szCs w:val="18"/>
              </w:rPr>
              <w:t xml:space="preserve">нанно вслух тексты </w:t>
            </w:r>
            <w:r w:rsidRPr="009A6830">
              <w:rPr>
                <w:rFonts w:ascii="Times New Roman" w:hAnsi="Times New Roman"/>
                <w:sz w:val="18"/>
                <w:szCs w:val="18"/>
              </w:rPr>
              <w:t xml:space="preserve">художественных </w:t>
            </w:r>
            <w:r w:rsidRPr="009A6830">
              <w:rPr>
                <w:rFonts w:ascii="Times New Roman" w:hAnsi="Times New Roman"/>
                <w:spacing w:val="-2"/>
                <w:sz w:val="18"/>
                <w:szCs w:val="18"/>
              </w:rPr>
              <w:t>произведений целы</w:t>
            </w:r>
            <w:r w:rsidRPr="009A6830">
              <w:rPr>
                <w:rFonts w:ascii="Times New Roman" w:hAnsi="Times New Roman"/>
                <w:spacing w:val="-2"/>
                <w:sz w:val="18"/>
                <w:szCs w:val="18"/>
              </w:rPr>
              <w:softHyphen/>
            </w:r>
            <w:r w:rsidRPr="009A6830">
              <w:rPr>
                <w:rFonts w:ascii="Times New Roman" w:hAnsi="Times New Roman"/>
                <w:spacing w:val="-1"/>
                <w:sz w:val="18"/>
                <w:szCs w:val="18"/>
              </w:rPr>
              <w:t xml:space="preserve">ми </w:t>
            </w:r>
            <w:r w:rsidRPr="009A6830">
              <w:rPr>
                <w:rFonts w:ascii="Times New Roman" w:hAnsi="Times New Roman"/>
                <w:spacing w:val="-1"/>
                <w:sz w:val="18"/>
                <w:szCs w:val="18"/>
              </w:rPr>
              <w:lastRenderedPageBreak/>
              <w:t>словами, соблю</w:t>
            </w:r>
            <w:r w:rsidRPr="009A6830">
              <w:rPr>
                <w:rFonts w:ascii="Times New Roman" w:hAnsi="Times New Roman"/>
                <w:sz w:val="18"/>
                <w:szCs w:val="18"/>
              </w:rPr>
              <w:t>дая орфоэпические нормы русского ли</w:t>
            </w:r>
            <w:r w:rsidRPr="009A6830">
              <w:rPr>
                <w:rFonts w:ascii="Times New Roman" w:hAnsi="Times New Roman"/>
                <w:sz w:val="18"/>
                <w:szCs w:val="18"/>
              </w:rPr>
              <w:softHyphen/>
              <w:t xml:space="preserve">тературного языка </w:t>
            </w:r>
          </w:p>
        </w:tc>
        <w:tc>
          <w:tcPr>
            <w:tcW w:w="2693" w:type="dxa"/>
          </w:tcPr>
          <w:p w:rsidR="00C33ED4" w:rsidRPr="00855AD3" w:rsidRDefault="00C33ED4" w:rsidP="00A713D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lastRenderedPageBreak/>
              <w:t>Р</w:t>
            </w:r>
            <w:proofErr w:type="gramEnd"/>
            <w:r w:rsidRPr="00855AD3">
              <w:rPr>
                <w:rFonts w:ascii="Times New Roman" w:hAnsi="Times New Roman" w:cs="Times New Roman"/>
                <w:sz w:val="18"/>
                <w:szCs w:val="18"/>
              </w:rPr>
              <w:t xml:space="preserve"> - фор</w:t>
            </w:r>
            <w:r w:rsidRPr="00855AD3">
              <w:rPr>
                <w:rFonts w:ascii="Times New Roman" w:hAnsi="Times New Roman" w:cs="Times New Roman"/>
                <w:sz w:val="18"/>
                <w:szCs w:val="18"/>
              </w:rPr>
              <w:softHyphen/>
              <w:t>мулирование учебной задачи урока, исходя из анализа материала учебника в совместной деятельности, планирование вместе с учи</w:t>
            </w:r>
            <w:r w:rsidRPr="00855AD3">
              <w:rPr>
                <w:rFonts w:ascii="Times New Roman" w:hAnsi="Times New Roman" w:cs="Times New Roman"/>
                <w:sz w:val="18"/>
                <w:szCs w:val="18"/>
              </w:rPr>
              <w:softHyphen/>
              <w:t xml:space="preserve">телем деятельности по изучению темы урока, </w:t>
            </w:r>
            <w:r w:rsidRPr="00855AD3">
              <w:rPr>
                <w:rFonts w:ascii="Times New Roman" w:hAnsi="Times New Roman" w:cs="Times New Roman"/>
                <w:sz w:val="18"/>
                <w:szCs w:val="18"/>
              </w:rPr>
              <w:lastRenderedPageBreak/>
              <w:t>оценивание своей работы на уроке</w:t>
            </w:r>
          </w:p>
          <w:p w:rsidR="00C33ED4" w:rsidRPr="00855AD3" w:rsidRDefault="00C33ED4" w:rsidP="00A713D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понимание и осмысление нравственных уроков, умения работать с текстом (осмысление структурных особенностей, характеристика героев произведения, понимание основной мысли), осуществлять поиск необходимой информации в книге, ориентироваться в учебной и художественной книге</w:t>
            </w:r>
          </w:p>
          <w:p w:rsidR="00C33ED4" w:rsidRPr="00855AD3" w:rsidRDefault="00C33ED4" w:rsidP="00A713D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осмысление правил взаимодействия в паре и группе (распреде</w:t>
            </w:r>
            <w:r w:rsidRPr="00855AD3">
              <w:rPr>
                <w:rFonts w:ascii="Times New Roman" w:hAnsi="Times New Roman" w:cs="Times New Roman"/>
                <w:sz w:val="18"/>
                <w:szCs w:val="18"/>
              </w:rPr>
              <w:softHyphen/>
              <w:t>ление обязанностей, составление плана совместных действий, умение договариваться о совместных действиях)</w:t>
            </w:r>
          </w:p>
        </w:tc>
        <w:tc>
          <w:tcPr>
            <w:tcW w:w="1701" w:type="dxa"/>
          </w:tcPr>
          <w:p w:rsidR="00C33ED4" w:rsidRPr="00855AD3" w:rsidRDefault="00C33ED4" w:rsidP="00A713D8">
            <w:pPr>
              <w:pStyle w:val="ParagraphStyle"/>
              <w:rPr>
                <w:rFonts w:ascii="Times New Roman" w:hAnsi="Times New Roman" w:cs="Times New Roman"/>
                <w:sz w:val="18"/>
                <w:szCs w:val="18"/>
              </w:rPr>
            </w:pPr>
            <w:r w:rsidRPr="00855AD3">
              <w:rPr>
                <w:rFonts w:ascii="Times New Roman" w:hAnsi="Times New Roman" w:cs="Times New Roman"/>
                <w:sz w:val="18"/>
                <w:szCs w:val="18"/>
              </w:rPr>
              <w:lastRenderedPageBreak/>
              <w:t xml:space="preserve">Формирование системы нравственных ценностей (благородство, дружба, понимание, </w:t>
            </w:r>
            <w:r w:rsidRPr="00855AD3">
              <w:rPr>
                <w:rFonts w:ascii="Times New Roman" w:hAnsi="Times New Roman" w:cs="Times New Roman"/>
                <w:sz w:val="18"/>
                <w:szCs w:val="18"/>
              </w:rPr>
              <w:lastRenderedPageBreak/>
              <w:t>сочувствие), проявление интереса к произ</w:t>
            </w:r>
            <w:r w:rsidRPr="00855AD3">
              <w:rPr>
                <w:rFonts w:ascii="Times New Roman" w:hAnsi="Times New Roman" w:cs="Times New Roman"/>
                <w:sz w:val="18"/>
                <w:szCs w:val="18"/>
              </w:rPr>
              <w:softHyphen/>
              <w:t>ведениям Л.Н. Толстого</w:t>
            </w:r>
          </w:p>
        </w:tc>
        <w:tc>
          <w:tcPr>
            <w:tcW w:w="1417" w:type="dxa"/>
          </w:tcPr>
          <w:p w:rsidR="00C33ED4" w:rsidRPr="00855AD3" w:rsidRDefault="00C33ED4"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lastRenderedPageBreak/>
              <w:t>Тематический</w:t>
            </w:r>
          </w:p>
        </w:tc>
        <w:tc>
          <w:tcPr>
            <w:tcW w:w="1417" w:type="dxa"/>
          </w:tcPr>
          <w:p w:rsidR="00C33ED4" w:rsidRPr="00855AD3" w:rsidRDefault="00C33ED4" w:rsidP="00A713D8">
            <w:pPr>
              <w:spacing w:after="0" w:line="240" w:lineRule="auto"/>
              <w:rPr>
                <w:rFonts w:ascii="Times New Roman" w:hAnsi="Times New Roman"/>
                <w:sz w:val="18"/>
                <w:szCs w:val="18"/>
              </w:rPr>
            </w:pPr>
            <w:r w:rsidRPr="00855AD3">
              <w:rPr>
                <w:rFonts w:ascii="Times New Roman" w:hAnsi="Times New Roman"/>
                <w:sz w:val="18"/>
                <w:szCs w:val="18"/>
              </w:rPr>
              <w:t>Написать небольшое сочинение о маме. Читать произведения Л. Н. Толстого</w:t>
            </w:r>
          </w:p>
        </w:tc>
        <w:tc>
          <w:tcPr>
            <w:tcW w:w="709" w:type="dxa"/>
          </w:tcPr>
          <w:p w:rsidR="00C33ED4" w:rsidRPr="00991402" w:rsidRDefault="00C33ED4" w:rsidP="00A713D8">
            <w:pPr>
              <w:spacing w:after="0" w:line="240" w:lineRule="auto"/>
              <w:jc w:val="center"/>
              <w:rPr>
                <w:rFonts w:ascii="Times New Roman" w:hAnsi="Times New Roman"/>
                <w:sz w:val="20"/>
                <w:szCs w:val="20"/>
              </w:rPr>
            </w:pPr>
          </w:p>
        </w:tc>
        <w:tc>
          <w:tcPr>
            <w:tcW w:w="708" w:type="dxa"/>
          </w:tcPr>
          <w:p w:rsidR="00C33ED4" w:rsidRPr="00991402" w:rsidRDefault="00C33ED4" w:rsidP="00A713D8">
            <w:pPr>
              <w:spacing w:after="0" w:line="240" w:lineRule="auto"/>
              <w:jc w:val="center"/>
              <w:rPr>
                <w:rFonts w:ascii="Times New Roman" w:hAnsi="Times New Roman"/>
                <w:color w:val="7030A0"/>
                <w:sz w:val="20"/>
                <w:szCs w:val="20"/>
              </w:rPr>
            </w:pPr>
          </w:p>
        </w:tc>
      </w:tr>
      <w:tr w:rsidR="00C33ED4" w:rsidRPr="00991402" w:rsidTr="00E320C1">
        <w:trPr>
          <w:trHeight w:val="705"/>
          <w:jc w:val="center"/>
        </w:trPr>
        <w:tc>
          <w:tcPr>
            <w:tcW w:w="16442" w:type="dxa"/>
            <w:gridSpan w:val="12"/>
            <w:shd w:val="clear" w:color="auto" w:fill="D9D9D9"/>
          </w:tcPr>
          <w:p w:rsidR="00C33ED4" w:rsidRPr="00C63EC3" w:rsidRDefault="00C33ED4" w:rsidP="00547D1D">
            <w:pPr>
              <w:spacing w:after="0" w:line="240" w:lineRule="auto"/>
              <w:jc w:val="center"/>
              <w:rPr>
                <w:rFonts w:ascii="Times New Roman" w:hAnsi="Times New Roman"/>
                <w:b/>
                <w:color w:val="7030A0"/>
                <w:sz w:val="20"/>
                <w:szCs w:val="20"/>
              </w:rPr>
            </w:pPr>
          </w:p>
          <w:p w:rsidR="00C33ED4" w:rsidRPr="00C63EC3" w:rsidRDefault="006F2EC3" w:rsidP="00547D1D">
            <w:pPr>
              <w:spacing w:after="0" w:line="240" w:lineRule="auto"/>
              <w:jc w:val="center"/>
              <w:rPr>
                <w:rFonts w:ascii="Times New Roman" w:hAnsi="Times New Roman"/>
                <w:b/>
                <w:color w:val="7030A0"/>
                <w:sz w:val="24"/>
                <w:szCs w:val="24"/>
              </w:rPr>
            </w:pPr>
            <w:r w:rsidRPr="00C63EC3">
              <w:rPr>
                <w:rFonts w:ascii="Times New Roman" w:hAnsi="Times New Roman"/>
                <w:b/>
                <w:sz w:val="24"/>
                <w:szCs w:val="24"/>
              </w:rPr>
              <w:t>Поэтическая тетрадь (3часа</w:t>
            </w:r>
            <w:r w:rsidR="00C33ED4" w:rsidRPr="00C63EC3">
              <w:rPr>
                <w:rFonts w:ascii="Times New Roman" w:hAnsi="Times New Roman"/>
                <w:b/>
                <w:sz w:val="24"/>
                <w:szCs w:val="24"/>
              </w:rPr>
              <w:t>)</w:t>
            </w:r>
          </w:p>
        </w:tc>
      </w:tr>
      <w:tr w:rsidR="00C33ED4" w:rsidRPr="00991402" w:rsidTr="00E320C1">
        <w:trPr>
          <w:trHeight w:val="705"/>
          <w:jc w:val="center"/>
        </w:trPr>
        <w:tc>
          <w:tcPr>
            <w:tcW w:w="567" w:type="dxa"/>
          </w:tcPr>
          <w:p w:rsidR="00C33ED4" w:rsidRPr="00C63EC3" w:rsidRDefault="006F2EC3" w:rsidP="00776D11">
            <w:pPr>
              <w:spacing w:after="0" w:line="240" w:lineRule="auto"/>
              <w:jc w:val="center"/>
              <w:rPr>
                <w:rFonts w:ascii="Times New Roman" w:hAnsi="Times New Roman"/>
                <w:b/>
                <w:sz w:val="20"/>
                <w:szCs w:val="20"/>
              </w:rPr>
            </w:pPr>
            <w:r w:rsidRPr="00C63EC3">
              <w:rPr>
                <w:rFonts w:ascii="Times New Roman" w:hAnsi="Times New Roman"/>
                <w:b/>
                <w:sz w:val="20"/>
                <w:szCs w:val="20"/>
              </w:rPr>
              <w:t>9</w:t>
            </w:r>
          </w:p>
        </w:tc>
        <w:tc>
          <w:tcPr>
            <w:tcW w:w="1843" w:type="dxa"/>
          </w:tcPr>
          <w:p w:rsidR="00C33ED4" w:rsidRPr="00C63EC3" w:rsidRDefault="00C33ED4" w:rsidP="0006660A">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 xml:space="preserve">Ф. И. Тютчев </w:t>
            </w:r>
            <w:r w:rsidRPr="00C63EC3">
              <w:rPr>
                <w:rFonts w:ascii="Times New Roman" w:hAnsi="Times New Roman"/>
                <w:b/>
                <w:color w:val="002060"/>
                <w:spacing w:val="-2"/>
                <w:sz w:val="20"/>
                <w:szCs w:val="20"/>
              </w:rPr>
              <w:t>«Еще земли печа</w:t>
            </w:r>
            <w:r w:rsidRPr="00C63EC3">
              <w:rPr>
                <w:rFonts w:ascii="Times New Roman" w:hAnsi="Times New Roman"/>
                <w:b/>
                <w:color w:val="002060"/>
                <w:sz w:val="20"/>
                <w:szCs w:val="20"/>
              </w:rPr>
              <w:t xml:space="preserve">лен вид...», «Как неожиданно и ярко…» </w:t>
            </w:r>
            <w:r w:rsidR="006F2EC3" w:rsidRPr="00C63EC3">
              <w:rPr>
                <w:rFonts w:ascii="Times New Roman" w:hAnsi="Times New Roman"/>
                <w:b/>
                <w:color w:val="002060"/>
                <w:spacing w:val="-1"/>
                <w:sz w:val="20"/>
                <w:szCs w:val="20"/>
              </w:rPr>
              <w:t xml:space="preserve">А. А. Фет. </w:t>
            </w:r>
            <w:r w:rsidR="006F2EC3" w:rsidRPr="00C63EC3">
              <w:rPr>
                <w:rFonts w:ascii="Times New Roman" w:hAnsi="Times New Roman"/>
                <w:b/>
                <w:color w:val="002060"/>
                <w:sz w:val="20"/>
                <w:szCs w:val="20"/>
              </w:rPr>
              <w:t xml:space="preserve">«Весенний дождь»,  </w:t>
            </w:r>
            <w:r w:rsidR="006F2EC3" w:rsidRPr="00C63EC3">
              <w:rPr>
                <w:rFonts w:ascii="Times New Roman" w:hAnsi="Times New Roman"/>
                <w:b/>
                <w:color w:val="002060"/>
                <w:spacing w:val="-1"/>
                <w:sz w:val="20"/>
                <w:szCs w:val="20"/>
              </w:rPr>
              <w:t xml:space="preserve"> </w:t>
            </w:r>
            <w:r w:rsidR="006F2EC3" w:rsidRPr="00C63EC3">
              <w:rPr>
                <w:rFonts w:ascii="Times New Roman" w:hAnsi="Times New Roman"/>
                <w:b/>
                <w:color w:val="002060"/>
                <w:sz w:val="20"/>
                <w:szCs w:val="20"/>
              </w:rPr>
              <w:t>«Бабочка»</w:t>
            </w:r>
          </w:p>
        </w:tc>
        <w:tc>
          <w:tcPr>
            <w:tcW w:w="425" w:type="dxa"/>
          </w:tcPr>
          <w:p w:rsidR="00C33ED4" w:rsidRPr="00855AD3" w:rsidRDefault="00C63EC3" w:rsidP="0006660A">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C33ED4" w:rsidRPr="00855AD3" w:rsidRDefault="00C33ED4" w:rsidP="0006660A">
            <w:pPr>
              <w:spacing w:after="0" w:line="240" w:lineRule="auto"/>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C33ED4" w:rsidRPr="00855AD3" w:rsidRDefault="00C33ED4" w:rsidP="0006660A">
            <w:pPr>
              <w:spacing w:after="0" w:line="240" w:lineRule="auto"/>
              <w:rPr>
                <w:rFonts w:ascii="Times New Roman" w:hAnsi="Times New Roman"/>
                <w:sz w:val="18"/>
                <w:szCs w:val="18"/>
              </w:rPr>
            </w:pPr>
            <w:r w:rsidRPr="00855AD3">
              <w:rPr>
                <w:rFonts w:ascii="Times New Roman" w:hAnsi="Times New Roman"/>
                <w:sz w:val="18"/>
                <w:szCs w:val="18"/>
              </w:rPr>
              <w:t xml:space="preserve">Различение жанров </w:t>
            </w:r>
            <w:r w:rsidRPr="00855AD3">
              <w:rPr>
                <w:rFonts w:ascii="Times New Roman" w:hAnsi="Times New Roman"/>
                <w:sz w:val="18"/>
                <w:szCs w:val="18"/>
              </w:rPr>
              <w:br/>
              <w:t>произведений на основе сравнения персонажей. Связь литературы с музыкой и живописью. Настроение лирического героя</w:t>
            </w:r>
          </w:p>
        </w:tc>
        <w:tc>
          <w:tcPr>
            <w:tcW w:w="1985" w:type="dxa"/>
          </w:tcPr>
          <w:p w:rsidR="00C33ED4" w:rsidRPr="009A6830" w:rsidRDefault="00C33ED4" w:rsidP="0006660A">
            <w:pPr>
              <w:spacing w:after="0" w:line="240" w:lineRule="auto"/>
              <w:rPr>
                <w:rFonts w:ascii="Times New Roman" w:hAnsi="Times New Roman"/>
                <w:sz w:val="18"/>
                <w:szCs w:val="18"/>
              </w:rPr>
            </w:pPr>
            <w:r w:rsidRPr="009A6830">
              <w:rPr>
                <w:rFonts w:ascii="Times New Roman" w:hAnsi="Times New Roman"/>
                <w:sz w:val="18"/>
                <w:szCs w:val="18"/>
              </w:rPr>
              <w:t>Участвовать в анализе содержания, определять тему и главную мысль произведения.</w:t>
            </w:r>
          </w:p>
          <w:p w:rsidR="00C33ED4" w:rsidRPr="009A6830" w:rsidRDefault="00C33ED4" w:rsidP="0006660A">
            <w:pPr>
              <w:spacing w:after="0" w:line="240" w:lineRule="auto"/>
              <w:rPr>
                <w:rFonts w:ascii="Times New Roman" w:hAnsi="Times New Roman"/>
                <w:sz w:val="18"/>
                <w:szCs w:val="18"/>
              </w:rPr>
            </w:pPr>
            <w:r w:rsidRPr="009A6830">
              <w:rPr>
                <w:rFonts w:ascii="Times New Roman" w:hAnsi="Times New Roman"/>
                <w:sz w:val="18"/>
                <w:szCs w:val="18"/>
              </w:rPr>
              <w:t>Отбирать средства художественной выразительности для создания картин природы.</w:t>
            </w:r>
          </w:p>
          <w:p w:rsidR="00C33ED4" w:rsidRPr="009A6830" w:rsidRDefault="00C33ED4" w:rsidP="0006660A">
            <w:pPr>
              <w:spacing w:after="0" w:line="240" w:lineRule="auto"/>
              <w:rPr>
                <w:rFonts w:ascii="Times New Roman" w:hAnsi="Times New Roman"/>
                <w:sz w:val="18"/>
                <w:szCs w:val="18"/>
              </w:rPr>
            </w:pPr>
            <w:r w:rsidRPr="009A6830">
              <w:rPr>
                <w:rFonts w:ascii="Times New Roman" w:hAnsi="Times New Roman"/>
                <w:sz w:val="18"/>
                <w:szCs w:val="18"/>
              </w:rPr>
              <w:t>Определять ритм, порядок слов, знаки препинания как отражение особого настроения в лирическом тексте.</w:t>
            </w:r>
          </w:p>
          <w:p w:rsidR="00C33ED4" w:rsidRPr="009A6830" w:rsidRDefault="00C33ED4" w:rsidP="0006660A">
            <w:pPr>
              <w:spacing w:after="0" w:line="240" w:lineRule="auto"/>
              <w:rPr>
                <w:rFonts w:ascii="Times New Roman" w:hAnsi="Times New Roman"/>
                <w:sz w:val="18"/>
                <w:szCs w:val="18"/>
              </w:rPr>
            </w:pPr>
            <w:r w:rsidRPr="009A6830">
              <w:rPr>
                <w:rFonts w:ascii="Times New Roman" w:hAnsi="Times New Roman"/>
                <w:spacing w:val="-1"/>
                <w:sz w:val="18"/>
                <w:szCs w:val="18"/>
              </w:rPr>
              <w:t>Читать стихо</w:t>
            </w:r>
            <w:r w:rsidRPr="009A6830">
              <w:rPr>
                <w:rFonts w:ascii="Times New Roman" w:hAnsi="Times New Roman"/>
                <w:spacing w:val="-3"/>
                <w:sz w:val="18"/>
                <w:szCs w:val="18"/>
              </w:rPr>
              <w:t>творные</w:t>
            </w:r>
            <w:r w:rsidRPr="009A6830">
              <w:rPr>
                <w:rFonts w:ascii="Times New Roman" w:hAnsi="Times New Roman"/>
                <w:spacing w:val="-3"/>
                <w:sz w:val="18"/>
                <w:szCs w:val="18"/>
              </w:rPr>
              <w:br/>
              <w:t xml:space="preserve"> произведе</w:t>
            </w:r>
            <w:r w:rsidRPr="009A6830">
              <w:rPr>
                <w:rFonts w:ascii="Times New Roman" w:hAnsi="Times New Roman"/>
                <w:spacing w:val="-2"/>
                <w:sz w:val="18"/>
                <w:szCs w:val="18"/>
              </w:rPr>
              <w:t>ния наизусть (по выбору), рисовать сло</w:t>
            </w:r>
            <w:r w:rsidRPr="009A6830">
              <w:rPr>
                <w:rFonts w:ascii="Times New Roman" w:hAnsi="Times New Roman"/>
                <w:spacing w:val="-2"/>
                <w:sz w:val="18"/>
                <w:szCs w:val="18"/>
              </w:rPr>
              <w:softHyphen/>
            </w:r>
            <w:r w:rsidRPr="009A6830">
              <w:rPr>
                <w:rFonts w:ascii="Times New Roman" w:hAnsi="Times New Roman"/>
                <w:sz w:val="18"/>
                <w:szCs w:val="18"/>
              </w:rPr>
              <w:t xml:space="preserve">весные картины </w:t>
            </w:r>
          </w:p>
        </w:tc>
        <w:tc>
          <w:tcPr>
            <w:tcW w:w="2693" w:type="dxa"/>
          </w:tcPr>
          <w:p w:rsidR="00C33ED4" w:rsidRPr="00855AD3" w:rsidRDefault="00C33ED4"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w:t>
            </w:r>
            <w:r w:rsidRPr="00855AD3">
              <w:rPr>
                <w:rFonts w:ascii="Times New Roman" w:hAnsi="Times New Roman" w:cs="Times New Roman"/>
                <w:sz w:val="18"/>
                <w:szCs w:val="18"/>
              </w:rPr>
              <w:softHyphen/>
              <w:t>лирование учебной задачи урока, исходя из анализа материала учебника в совместной деятельности, планирование вместе с учи</w:t>
            </w:r>
            <w:r w:rsidRPr="00855AD3">
              <w:rPr>
                <w:rFonts w:ascii="Times New Roman" w:hAnsi="Times New Roman" w:cs="Times New Roman"/>
                <w:sz w:val="18"/>
                <w:szCs w:val="18"/>
              </w:rPr>
              <w:softHyphen/>
              <w:t>телем деятельности по изучению темы урока, оценивание своей работы на уроке</w:t>
            </w:r>
          </w:p>
          <w:p w:rsidR="00C33ED4" w:rsidRPr="00855AD3" w:rsidRDefault="00C33ED4"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художественного текста, выделение в нем основной мысли, отбор опорных (ключевых) слов для созда</w:t>
            </w:r>
            <w:r w:rsidRPr="00855AD3">
              <w:rPr>
                <w:rFonts w:ascii="Times New Roman" w:hAnsi="Times New Roman" w:cs="Times New Roman"/>
                <w:sz w:val="18"/>
                <w:szCs w:val="18"/>
              </w:rPr>
              <w:softHyphen/>
              <w:t>ния собственного текста, поиск необходимой информации в кни</w:t>
            </w:r>
            <w:r w:rsidRPr="00855AD3">
              <w:rPr>
                <w:rFonts w:ascii="Times New Roman" w:hAnsi="Times New Roman" w:cs="Times New Roman"/>
                <w:sz w:val="18"/>
                <w:szCs w:val="18"/>
              </w:rPr>
              <w:softHyphen/>
              <w:t>ге, умение ориентироваться в учебной и художественной книге, самостоятельный и целенаправленный выбор книги</w:t>
            </w:r>
          </w:p>
          <w:p w:rsidR="00C33ED4" w:rsidRPr="00855AD3" w:rsidRDefault="00C33ED4" w:rsidP="00E26810">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осмысление правил взаимодействия в паре и группе (распределение обязанностей, составление плана совместных </w:t>
            </w:r>
            <w:r w:rsidRPr="00855AD3">
              <w:rPr>
                <w:rFonts w:ascii="Times New Roman" w:hAnsi="Times New Roman" w:cs="Times New Roman"/>
                <w:sz w:val="18"/>
                <w:szCs w:val="18"/>
              </w:rPr>
              <w:lastRenderedPageBreak/>
              <w:t>действий, умение договариваться о совместных действиях)</w:t>
            </w:r>
          </w:p>
        </w:tc>
        <w:tc>
          <w:tcPr>
            <w:tcW w:w="1701" w:type="dxa"/>
          </w:tcPr>
          <w:p w:rsidR="00C33ED4" w:rsidRPr="00855AD3" w:rsidRDefault="00C33ED4" w:rsidP="00776D11">
            <w:pPr>
              <w:pStyle w:val="ParagraphStyle"/>
              <w:rPr>
                <w:rFonts w:ascii="Times New Roman" w:hAnsi="Times New Roman" w:cs="Times New Roman"/>
                <w:sz w:val="18"/>
                <w:szCs w:val="18"/>
              </w:rPr>
            </w:pPr>
            <w:r w:rsidRPr="00855AD3">
              <w:rPr>
                <w:rFonts w:ascii="Times New Roman" w:hAnsi="Times New Roman" w:cs="Times New Roman"/>
                <w:sz w:val="18"/>
                <w:szCs w:val="18"/>
              </w:rPr>
              <w:lastRenderedPageBreak/>
              <w:t>Формиро</w:t>
            </w:r>
            <w:r w:rsidRPr="00855AD3">
              <w:rPr>
                <w:rFonts w:ascii="Times New Roman" w:hAnsi="Times New Roman" w:cs="Times New Roman"/>
                <w:sz w:val="18"/>
                <w:szCs w:val="18"/>
              </w:rPr>
              <w:softHyphen/>
              <w:t>вание системы нравственных ценностей (любовь к природе, гор</w:t>
            </w:r>
            <w:r w:rsidRPr="00855AD3">
              <w:rPr>
                <w:rFonts w:ascii="Times New Roman" w:hAnsi="Times New Roman" w:cs="Times New Roman"/>
                <w:sz w:val="18"/>
                <w:szCs w:val="18"/>
              </w:rPr>
              <w:softHyphen/>
              <w:t xml:space="preserve">дость за свою страну), проявление интереса к чтению и изучению творчества </w:t>
            </w:r>
          </w:p>
          <w:p w:rsidR="00C33ED4" w:rsidRPr="00855AD3" w:rsidRDefault="00C33ED4" w:rsidP="00776D11">
            <w:pPr>
              <w:pStyle w:val="ParagraphStyle"/>
              <w:rPr>
                <w:rFonts w:ascii="Times New Roman" w:hAnsi="Times New Roman" w:cs="Times New Roman"/>
                <w:sz w:val="18"/>
                <w:szCs w:val="18"/>
              </w:rPr>
            </w:pPr>
            <w:r w:rsidRPr="00855AD3">
              <w:rPr>
                <w:rFonts w:ascii="Times New Roman" w:hAnsi="Times New Roman" w:cs="Times New Roman"/>
                <w:sz w:val="18"/>
                <w:szCs w:val="18"/>
              </w:rPr>
              <w:t>Ф. И. Тютчева</w:t>
            </w:r>
          </w:p>
        </w:tc>
        <w:tc>
          <w:tcPr>
            <w:tcW w:w="1417" w:type="dxa"/>
          </w:tcPr>
          <w:p w:rsidR="00C33ED4" w:rsidRPr="00855AD3" w:rsidRDefault="00C33ED4" w:rsidP="00776D11">
            <w:pPr>
              <w:autoSpaceDE w:val="0"/>
              <w:autoSpaceDN w:val="0"/>
              <w:adjustRightInd w:val="0"/>
              <w:spacing w:after="0" w:line="240" w:lineRule="auto"/>
              <w:rPr>
                <w:rFonts w:ascii="Times New Roman" w:hAnsi="Times New Roman"/>
                <w:sz w:val="18"/>
                <w:szCs w:val="18"/>
              </w:rPr>
            </w:pPr>
            <w:proofErr w:type="gramStart"/>
            <w:r w:rsidRPr="00855AD3">
              <w:rPr>
                <w:rFonts w:ascii="Times New Roman" w:hAnsi="Times New Roman"/>
                <w:sz w:val="18"/>
                <w:szCs w:val="18"/>
              </w:rPr>
              <w:t>Выразитель-</w:t>
            </w:r>
            <w:proofErr w:type="spellStart"/>
            <w:r w:rsidRPr="00855AD3">
              <w:rPr>
                <w:rFonts w:ascii="Times New Roman" w:hAnsi="Times New Roman"/>
                <w:sz w:val="18"/>
                <w:szCs w:val="18"/>
              </w:rPr>
              <w:t>ное</w:t>
            </w:r>
            <w:proofErr w:type="spellEnd"/>
            <w:proofErr w:type="gramEnd"/>
            <w:r w:rsidRPr="00855AD3">
              <w:rPr>
                <w:rFonts w:ascii="Times New Roman" w:hAnsi="Times New Roman"/>
                <w:sz w:val="18"/>
                <w:szCs w:val="18"/>
              </w:rPr>
              <w:t xml:space="preserve"> чтение</w:t>
            </w:r>
          </w:p>
        </w:tc>
        <w:tc>
          <w:tcPr>
            <w:tcW w:w="1417" w:type="dxa"/>
          </w:tcPr>
          <w:p w:rsidR="00C33ED4" w:rsidRPr="00855AD3" w:rsidRDefault="00C33ED4" w:rsidP="00E26810">
            <w:pPr>
              <w:spacing w:after="0" w:line="240" w:lineRule="auto"/>
              <w:rPr>
                <w:rFonts w:ascii="Times New Roman" w:hAnsi="Times New Roman"/>
                <w:sz w:val="18"/>
                <w:szCs w:val="18"/>
              </w:rPr>
            </w:pPr>
            <w:r w:rsidRPr="00855AD3">
              <w:rPr>
                <w:rFonts w:ascii="Times New Roman" w:hAnsi="Times New Roman"/>
                <w:sz w:val="18"/>
                <w:szCs w:val="18"/>
              </w:rPr>
              <w:t>Выучить любое стихотворение Ф. И. Тютчева</w:t>
            </w:r>
          </w:p>
        </w:tc>
        <w:tc>
          <w:tcPr>
            <w:tcW w:w="709" w:type="dxa"/>
          </w:tcPr>
          <w:p w:rsidR="00C33ED4" w:rsidRPr="00991402" w:rsidRDefault="00C33ED4" w:rsidP="00776D11">
            <w:pPr>
              <w:spacing w:after="0" w:line="240" w:lineRule="auto"/>
              <w:jc w:val="center"/>
              <w:rPr>
                <w:rFonts w:ascii="Times New Roman" w:hAnsi="Times New Roman"/>
                <w:color w:val="5F497A"/>
                <w:sz w:val="20"/>
                <w:szCs w:val="20"/>
              </w:rPr>
            </w:pPr>
          </w:p>
        </w:tc>
        <w:tc>
          <w:tcPr>
            <w:tcW w:w="708" w:type="dxa"/>
          </w:tcPr>
          <w:p w:rsidR="00C33ED4" w:rsidRPr="00991402" w:rsidRDefault="00C33ED4" w:rsidP="00776D11">
            <w:pPr>
              <w:spacing w:after="0" w:line="240" w:lineRule="auto"/>
              <w:jc w:val="center"/>
              <w:rPr>
                <w:rFonts w:ascii="Times New Roman" w:hAnsi="Times New Roman"/>
                <w:color w:val="7030A0"/>
                <w:sz w:val="20"/>
                <w:szCs w:val="20"/>
              </w:rPr>
            </w:pPr>
          </w:p>
        </w:tc>
      </w:tr>
      <w:tr w:rsidR="008D1965" w:rsidRPr="00991402" w:rsidTr="00E320C1">
        <w:trPr>
          <w:trHeight w:val="128"/>
          <w:jc w:val="center"/>
        </w:trPr>
        <w:tc>
          <w:tcPr>
            <w:tcW w:w="567" w:type="dxa"/>
          </w:tcPr>
          <w:p w:rsidR="008D1965" w:rsidRPr="00C63EC3" w:rsidRDefault="006F2EC3" w:rsidP="00776D11">
            <w:pPr>
              <w:spacing w:after="0" w:line="240" w:lineRule="auto"/>
              <w:jc w:val="center"/>
              <w:rPr>
                <w:rFonts w:ascii="Times New Roman" w:hAnsi="Times New Roman"/>
                <w:b/>
                <w:sz w:val="20"/>
                <w:szCs w:val="20"/>
              </w:rPr>
            </w:pPr>
            <w:r w:rsidRPr="00C63EC3">
              <w:rPr>
                <w:rFonts w:ascii="Times New Roman" w:hAnsi="Times New Roman"/>
                <w:b/>
                <w:sz w:val="20"/>
                <w:szCs w:val="20"/>
              </w:rPr>
              <w:lastRenderedPageBreak/>
              <w:t>10</w:t>
            </w:r>
          </w:p>
        </w:tc>
        <w:tc>
          <w:tcPr>
            <w:tcW w:w="1843" w:type="dxa"/>
          </w:tcPr>
          <w:p w:rsidR="008D1965" w:rsidRPr="00C63EC3" w:rsidRDefault="008D1965" w:rsidP="00776D11">
            <w:pPr>
              <w:shd w:val="clear" w:color="auto" w:fill="FFFFFF"/>
              <w:spacing w:after="0" w:line="240" w:lineRule="auto"/>
              <w:rPr>
                <w:rFonts w:ascii="Times New Roman" w:hAnsi="Times New Roman"/>
                <w:b/>
                <w:color w:val="002060"/>
                <w:sz w:val="20"/>
                <w:szCs w:val="20"/>
              </w:rPr>
            </w:pPr>
            <w:r w:rsidRPr="00C63EC3">
              <w:rPr>
                <w:rFonts w:ascii="Times New Roman" w:hAnsi="Times New Roman"/>
                <w:b/>
                <w:color w:val="002060"/>
                <w:spacing w:val="-1"/>
                <w:sz w:val="20"/>
                <w:szCs w:val="20"/>
              </w:rPr>
              <w:t>Е. А. Баратынский</w:t>
            </w:r>
            <w:r w:rsidRPr="00C63EC3">
              <w:rPr>
                <w:rFonts w:ascii="Times New Roman" w:hAnsi="Times New Roman"/>
                <w:b/>
                <w:color w:val="002060"/>
                <w:sz w:val="20"/>
                <w:szCs w:val="20"/>
              </w:rPr>
              <w:t xml:space="preserve"> «Весна, весна!</w:t>
            </w:r>
          </w:p>
          <w:p w:rsidR="008D1965" w:rsidRPr="00C63EC3" w:rsidRDefault="008D1965" w:rsidP="00776D11">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 xml:space="preserve">Как воздух чист!..»  </w:t>
            </w:r>
            <w:r w:rsidR="006F2EC3" w:rsidRPr="00C63EC3">
              <w:rPr>
                <w:rFonts w:ascii="Times New Roman" w:hAnsi="Times New Roman"/>
                <w:b/>
                <w:color w:val="002060"/>
                <w:spacing w:val="-1"/>
                <w:sz w:val="20"/>
                <w:szCs w:val="20"/>
              </w:rPr>
              <w:t>А. Н. Пле</w:t>
            </w:r>
            <w:r w:rsidR="006F2EC3" w:rsidRPr="00C63EC3">
              <w:rPr>
                <w:rFonts w:ascii="Times New Roman" w:hAnsi="Times New Roman"/>
                <w:b/>
                <w:color w:val="002060"/>
                <w:sz w:val="20"/>
                <w:szCs w:val="20"/>
              </w:rPr>
              <w:t>щеев «Дети и птичка».</w:t>
            </w:r>
          </w:p>
        </w:tc>
        <w:tc>
          <w:tcPr>
            <w:tcW w:w="425" w:type="dxa"/>
          </w:tcPr>
          <w:p w:rsidR="008D1965" w:rsidRPr="00855AD3" w:rsidRDefault="00C63EC3" w:rsidP="00776D11">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8D1965" w:rsidRPr="00855AD3" w:rsidRDefault="008D1965" w:rsidP="00776D11">
            <w:pPr>
              <w:spacing w:after="0" w:line="240" w:lineRule="auto"/>
              <w:rPr>
                <w:rFonts w:ascii="Times New Roman" w:hAnsi="Times New Roman"/>
                <w:sz w:val="18"/>
                <w:szCs w:val="18"/>
              </w:rPr>
            </w:pPr>
            <w:proofErr w:type="spellStart"/>
            <w:proofErr w:type="gramStart"/>
            <w:r w:rsidRPr="00855AD3">
              <w:rPr>
                <w:rFonts w:ascii="Times New Roman" w:hAnsi="Times New Roman"/>
                <w:sz w:val="18"/>
                <w:szCs w:val="18"/>
              </w:rPr>
              <w:t>Комбиниро</w:t>
            </w:r>
            <w:proofErr w:type="spellEnd"/>
            <w:r w:rsidRPr="00855AD3">
              <w:rPr>
                <w:rFonts w:ascii="Times New Roman" w:hAnsi="Times New Roman"/>
                <w:sz w:val="18"/>
                <w:szCs w:val="18"/>
              </w:rPr>
              <w:t>-ванный</w:t>
            </w:r>
            <w:proofErr w:type="gramEnd"/>
            <w:r w:rsidRPr="00855AD3">
              <w:rPr>
                <w:rFonts w:ascii="Times New Roman" w:hAnsi="Times New Roman"/>
                <w:sz w:val="18"/>
                <w:szCs w:val="18"/>
              </w:rPr>
              <w:t xml:space="preserve"> урок </w:t>
            </w:r>
          </w:p>
        </w:tc>
        <w:tc>
          <w:tcPr>
            <w:tcW w:w="1701" w:type="dxa"/>
          </w:tcPr>
          <w:p w:rsidR="008D1965" w:rsidRPr="00855AD3" w:rsidRDefault="008D1965" w:rsidP="00776D11">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Связь произведений литературы с другими</w:t>
            </w:r>
            <w:r w:rsidRPr="00855AD3">
              <w:rPr>
                <w:rFonts w:ascii="Times New Roman" w:eastAsia="Calibri" w:hAnsi="Times New Roman"/>
                <w:sz w:val="18"/>
                <w:szCs w:val="18"/>
                <w:lang w:eastAsia="en-US"/>
              </w:rPr>
              <w:t xml:space="preserve"> </w:t>
            </w:r>
            <w:r w:rsidRPr="00855AD3">
              <w:rPr>
                <w:rFonts w:ascii="Times New Roman" w:hAnsi="Times New Roman"/>
                <w:sz w:val="18"/>
                <w:szCs w:val="18"/>
              </w:rPr>
              <w:t>видами искусств. Выразительное чтение, использование интонаций, соответствующих смыслу текста</w:t>
            </w:r>
          </w:p>
        </w:tc>
        <w:tc>
          <w:tcPr>
            <w:tcW w:w="1985" w:type="dxa"/>
          </w:tcPr>
          <w:p w:rsidR="008D1965" w:rsidRPr="009A6830" w:rsidRDefault="008D1965" w:rsidP="00776D11">
            <w:pPr>
              <w:autoSpaceDE w:val="0"/>
              <w:autoSpaceDN w:val="0"/>
              <w:adjustRightInd w:val="0"/>
              <w:spacing w:after="0" w:line="240" w:lineRule="auto"/>
              <w:rPr>
                <w:rFonts w:ascii="Times New Roman" w:hAnsi="Times New Roman"/>
                <w:sz w:val="18"/>
                <w:szCs w:val="18"/>
              </w:rPr>
            </w:pPr>
            <w:r w:rsidRPr="009A6830">
              <w:rPr>
                <w:rFonts w:ascii="Times New Roman" w:hAnsi="Times New Roman"/>
                <w:sz w:val="18"/>
                <w:szCs w:val="18"/>
              </w:rPr>
              <w:t>Передавать настроение и чувства в стихотворении.</w:t>
            </w:r>
          </w:p>
          <w:p w:rsidR="008D1965" w:rsidRPr="009A6830" w:rsidRDefault="008D1965" w:rsidP="00776D11">
            <w:pPr>
              <w:autoSpaceDE w:val="0"/>
              <w:autoSpaceDN w:val="0"/>
              <w:adjustRightInd w:val="0"/>
              <w:spacing w:after="0" w:line="240" w:lineRule="auto"/>
              <w:rPr>
                <w:rFonts w:ascii="Times New Roman" w:hAnsi="Times New Roman"/>
                <w:sz w:val="18"/>
                <w:szCs w:val="18"/>
              </w:rPr>
            </w:pPr>
            <w:r w:rsidRPr="009A6830">
              <w:rPr>
                <w:rFonts w:ascii="Times New Roman" w:hAnsi="Times New Roman"/>
                <w:sz w:val="18"/>
                <w:szCs w:val="18"/>
              </w:rPr>
              <w:t xml:space="preserve">Называть лирические </w:t>
            </w:r>
            <w:r w:rsidRPr="009A6830">
              <w:rPr>
                <w:rFonts w:ascii="Times New Roman" w:hAnsi="Times New Roman"/>
                <w:spacing w:val="-2"/>
                <w:sz w:val="18"/>
                <w:szCs w:val="18"/>
              </w:rPr>
              <w:t>произведения о вес</w:t>
            </w:r>
            <w:r w:rsidRPr="009A6830">
              <w:rPr>
                <w:rFonts w:ascii="Times New Roman" w:hAnsi="Times New Roman"/>
                <w:sz w:val="18"/>
                <w:szCs w:val="18"/>
              </w:rPr>
              <w:t xml:space="preserve">не. </w:t>
            </w:r>
          </w:p>
          <w:p w:rsidR="008D1965" w:rsidRPr="009A6830" w:rsidRDefault="008D1965" w:rsidP="00776D11">
            <w:pPr>
              <w:autoSpaceDE w:val="0"/>
              <w:autoSpaceDN w:val="0"/>
              <w:adjustRightInd w:val="0"/>
              <w:spacing w:after="0" w:line="240" w:lineRule="auto"/>
              <w:rPr>
                <w:rFonts w:ascii="Times New Roman" w:hAnsi="Times New Roman"/>
                <w:sz w:val="18"/>
                <w:szCs w:val="18"/>
              </w:rPr>
            </w:pPr>
            <w:r w:rsidRPr="009A6830">
              <w:rPr>
                <w:rFonts w:ascii="Times New Roman" w:hAnsi="Times New Roman"/>
                <w:sz w:val="18"/>
                <w:szCs w:val="18"/>
              </w:rPr>
              <w:t>Развивать умения воссоздавать художественные образы.</w:t>
            </w:r>
          </w:p>
          <w:p w:rsidR="008D1965" w:rsidRPr="009A6830" w:rsidRDefault="008D1965" w:rsidP="00776D11">
            <w:pPr>
              <w:autoSpaceDE w:val="0"/>
              <w:autoSpaceDN w:val="0"/>
              <w:adjustRightInd w:val="0"/>
              <w:spacing w:after="0" w:line="240" w:lineRule="auto"/>
              <w:rPr>
                <w:rFonts w:ascii="Times New Roman" w:hAnsi="Times New Roman"/>
                <w:sz w:val="18"/>
                <w:szCs w:val="18"/>
              </w:rPr>
            </w:pPr>
            <w:r w:rsidRPr="009A6830">
              <w:rPr>
                <w:rFonts w:ascii="Times New Roman" w:hAnsi="Times New Roman"/>
                <w:bCs/>
                <w:sz w:val="18"/>
                <w:szCs w:val="18"/>
              </w:rPr>
              <w:t>О</w:t>
            </w:r>
            <w:r w:rsidRPr="009A6830">
              <w:rPr>
                <w:rFonts w:ascii="Times New Roman" w:hAnsi="Times New Roman"/>
                <w:sz w:val="18"/>
                <w:szCs w:val="18"/>
              </w:rPr>
              <w:t>пределять эмоциональность характера текста (представить картину, изображённую поэтом); читать осознанно текст художественного произведения</w:t>
            </w:r>
          </w:p>
        </w:tc>
        <w:tc>
          <w:tcPr>
            <w:tcW w:w="2693" w:type="dxa"/>
          </w:tcPr>
          <w:p w:rsidR="008D1965" w:rsidRPr="00855AD3" w:rsidRDefault="008D1965"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w:t>
            </w:r>
            <w:r w:rsidRPr="00855AD3">
              <w:rPr>
                <w:rFonts w:ascii="Times New Roman" w:hAnsi="Times New Roman" w:cs="Times New Roman"/>
                <w:sz w:val="18"/>
                <w:szCs w:val="18"/>
              </w:rPr>
              <w:softHyphen/>
              <w:t>лирование учебной задачи урока, исходя из анализа материала учебника в совместной деятельности, планирование вместе с учи</w:t>
            </w:r>
            <w:r w:rsidRPr="00855AD3">
              <w:rPr>
                <w:rFonts w:ascii="Times New Roman" w:hAnsi="Times New Roman" w:cs="Times New Roman"/>
                <w:sz w:val="18"/>
                <w:szCs w:val="18"/>
              </w:rPr>
              <w:softHyphen/>
              <w:t>телем деятельности по изучению темы урока, оценивание своей работы на уроке</w:t>
            </w:r>
          </w:p>
          <w:p w:rsidR="008D1965" w:rsidRPr="00855AD3" w:rsidRDefault="008D1965"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художественного текста, выделение в нем основной мысли, отбор опорных (ключевых) слов для созда</w:t>
            </w:r>
            <w:r w:rsidRPr="00855AD3">
              <w:rPr>
                <w:rFonts w:ascii="Times New Roman" w:hAnsi="Times New Roman" w:cs="Times New Roman"/>
                <w:sz w:val="18"/>
                <w:szCs w:val="18"/>
              </w:rPr>
              <w:softHyphen/>
              <w:t>ния собственного текста, поиск необходимой информации в кни</w:t>
            </w:r>
            <w:r w:rsidRPr="00855AD3">
              <w:rPr>
                <w:rFonts w:ascii="Times New Roman" w:hAnsi="Times New Roman" w:cs="Times New Roman"/>
                <w:sz w:val="18"/>
                <w:szCs w:val="18"/>
              </w:rPr>
              <w:softHyphen/>
              <w:t>ге, умение ориентироваться в учебной и художественной книге, самостоятельный и целенаправленный выбор книги</w:t>
            </w:r>
          </w:p>
          <w:p w:rsidR="008D1965" w:rsidRPr="00855AD3" w:rsidRDefault="008D1965" w:rsidP="00B1191F">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w:t>
            </w:r>
            <w:r w:rsidRPr="00855AD3">
              <w:rPr>
                <w:rFonts w:ascii="Times New Roman" w:hAnsi="Times New Roman" w:cs="Times New Roman"/>
                <w:sz w:val="18"/>
                <w:szCs w:val="18"/>
              </w:rPr>
              <w:softHyphen/>
              <w:t>ление правил взаимодействия в паре и группе (распределение обязанностей, составление плана совместных действий, умение договариваться о совместных действиях)</w:t>
            </w:r>
          </w:p>
        </w:tc>
        <w:tc>
          <w:tcPr>
            <w:tcW w:w="1701" w:type="dxa"/>
          </w:tcPr>
          <w:p w:rsidR="008D1965" w:rsidRPr="00855AD3" w:rsidRDefault="008D1965" w:rsidP="00776D11">
            <w:pPr>
              <w:pStyle w:val="ParagraphStyle"/>
              <w:rPr>
                <w:rFonts w:ascii="Times New Roman" w:hAnsi="Times New Roman" w:cs="Times New Roman"/>
                <w:sz w:val="18"/>
                <w:szCs w:val="18"/>
              </w:rPr>
            </w:pPr>
            <w:r w:rsidRPr="00855AD3">
              <w:rPr>
                <w:rFonts w:ascii="Times New Roman" w:hAnsi="Times New Roman" w:cs="Times New Roman"/>
                <w:sz w:val="18"/>
                <w:szCs w:val="18"/>
              </w:rPr>
              <w:t>Формиро</w:t>
            </w:r>
            <w:r w:rsidRPr="00855AD3">
              <w:rPr>
                <w:rFonts w:ascii="Times New Roman" w:hAnsi="Times New Roman" w:cs="Times New Roman"/>
                <w:sz w:val="18"/>
                <w:szCs w:val="18"/>
              </w:rPr>
              <w:softHyphen/>
              <w:t>вание системы нравственных ценностей (любовь к природе, гор</w:t>
            </w:r>
            <w:r w:rsidRPr="00855AD3">
              <w:rPr>
                <w:rFonts w:ascii="Times New Roman" w:hAnsi="Times New Roman" w:cs="Times New Roman"/>
                <w:sz w:val="18"/>
                <w:szCs w:val="18"/>
              </w:rPr>
              <w:softHyphen/>
              <w:t>дость за свою страну), проявление интереса к чтению и изучению творчества Е. А. Баратынского</w:t>
            </w:r>
          </w:p>
        </w:tc>
        <w:tc>
          <w:tcPr>
            <w:tcW w:w="1417" w:type="dxa"/>
          </w:tcPr>
          <w:p w:rsidR="008D1965" w:rsidRPr="00855AD3" w:rsidRDefault="008D1965"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Выразительное чтение</w:t>
            </w:r>
          </w:p>
        </w:tc>
        <w:tc>
          <w:tcPr>
            <w:tcW w:w="1417" w:type="dxa"/>
          </w:tcPr>
          <w:p w:rsidR="008D1965" w:rsidRPr="00855AD3" w:rsidRDefault="008D1965" w:rsidP="00E26810">
            <w:pPr>
              <w:spacing w:after="0" w:line="240" w:lineRule="auto"/>
              <w:rPr>
                <w:rFonts w:ascii="Times New Roman" w:hAnsi="Times New Roman"/>
                <w:sz w:val="18"/>
                <w:szCs w:val="18"/>
              </w:rPr>
            </w:pPr>
            <w:r w:rsidRPr="00855AD3">
              <w:rPr>
                <w:rFonts w:ascii="Times New Roman" w:hAnsi="Times New Roman"/>
                <w:sz w:val="18"/>
                <w:szCs w:val="18"/>
              </w:rPr>
              <w:t>Найдите другие стихи поэта и подготовьте выразительное чте</w:t>
            </w:r>
            <w:r w:rsidRPr="00855AD3">
              <w:rPr>
                <w:rFonts w:ascii="Times New Roman" w:hAnsi="Times New Roman"/>
                <w:sz w:val="18"/>
                <w:szCs w:val="18"/>
              </w:rPr>
              <w:softHyphen/>
              <w:t>ние, иллюстрации</w:t>
            </w:r>
          </w:p>
        </w:tc>
        <w:tc>
          <w:tcPr>
            <w:tcW w:w="709" w:type="dxa"/>
          </w:tcPr>
          <w:p w:rsidR="008D1965" w:rsidRPr="00991402" w:rsidRDefault="008D1965" w:rsidP="00776D11">
            <w:pPr>
              <w:spacing w:after="0"/>
              <w:jc w:val="center"/>
              <w:rPr>
                <w:rFonts w:ascii="Times New Roman" w:hAnsi="Times New Roman"/>
                <w:sz w:val="20"/>
                <w:szCs w:val="20"/>
              </w:rPr>
            </w:pPr>
            <w:r w:rsidRPr="00991402">
              <w:rPr>
                <w:rFonts w:ascii="Times New Roman" w:hAnsi="Times New Roman"/>
                <w:sz w:val="20"/>
                <w:szCs w:val="20"/>
              </w:rPr>
              <w:t>12.11</w:t>
            </w:r>
          </w:p>
        </w:tc>
        <w:tc>
          <w:tcPr>
            <w:tcW w:w="708" w:type="dxa"/>
          </w:tcPr>
          <w:p w:rsidR="008D1965" w:rsidRPr="00991402" w:rsidRDefault="008D1965" w:rsidP="00776D11">
            <w:pPr>
              <w:spacing w:after="0" w:line="240" w:lineRule="auto"/>
              <w:jc w:val="center"/>
              <w:rPr>
                <w:rFonts w:ascii="Times New Roman" w:hAnsi="Times New Roman"/>
                <w:color w:val="7030A0"/>
                <w:sz w:val="20"/>
                <w:szCs w:val="20"/>
              </w:rPr>
            </w:pPr>
          </w:p>
        </w:tc>
      </w:tr>
      <w:tr w:rsidR="008D1965" w:rsidRPr="00991402" w:rsidTr="00E320C1">
        <w:trPr>
          <w:trHeight w:val="270"/>
          <w:jc w:val="center"/>
        </w:trPr>
        <w:tc>
          <w:tcPr>
            <w:tcW w:w="567" w:type="dxa"/>
          </w:tcPr>
          <w:p w:rsidR="008D1965" w:rsidRPr="00C63EC3" w:rsidRDefault="006F2EC3" w:rsidP="00776D11">
            <w:pPr>
              <w:spacing w:after="0" w:line="240" w:lineRule="auto"/>
              <w:jc w:val="center"/>
              <w:rPr>
                <w:rFonts w:ascii="Times New Roman" w:hAnsi="Times New Roman"/>
                <w:b/>
                <w:sz w:val="20"/>
                <w:szCs w:val="20"/>
              </w:rPr>
            </w:pPr>
            <w:r w:rsidRPr="00C63EC3">
              <w:rPr>
                <w:rFonts w:ascii="Times New Roman" w:hAnsi="Times New Roman"/>
                <w:b/>
                <w:sz w:val="20"/>
                <w:szCs w:val="20"/>
              </w:rPr>
              <w:t>11</w:t>
            </w:r>
          </w:p>
        </w:tc>
        <w:tc>
          <w:tcPr>
            <w:tcW w:w="1843" w:type="dxa"/>
          </w:tcPr>
          <w:p w:rsidR="008D1965" w:rsidRPr="00C63EC3" w:rsidRDefault="001F0EE0" w:rsidP="001F0EE0">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 xml:space="preserve">Произведения </w:t>
            </w:r>
            <w:r w:rsidR="008D1965" w:rsidRPr="00C63EC3">
              <w:rPr>
                <w:rFonts w:ascii="Times New Roman" w:hAnsi="Times New Roman"/>
                <w:b/>
                <w:color w:val="002060"/>
                <w:sz w:val="20"/>
                <w:szCs w:val="20"/>
              </w:rPr>
              <w:t>Н. А. Не</w:t>
            </w:r>
            <w:r w:rsidR="008D1965" w:rsidRPr="00C63EC3">
              <w:rPr>
                <w:rFonts w:ascii="Times New Roman" w:hAnsi="Times New Roman"/>
                <w:b/>
                <w:color w:val="002060"/>
                <w:spacing w:val="-2"/>
                <w:sz w:val="20"/>
                <w:szCs w:val="20"/>
              </w:rPr>
              <w:t>красов</w:t>
            </w:r>
            <w:r w:rsidRPr="00C63EC3">
              <w:rPr>
                <w:rFonts w:ascii="Times New Roman" w:hAnsi="Times New Roman"/>
                <w:b/>
                <w:color w:val="002060"/>
                <w:spacing w:val="-2"/>
                <w:sz w:val="20"/>
                <w:szCs w:val="20"/>
              </w:rPr>
              <w:t xml:space="preserve">а </w:t>
            </w:r>
            <w:r w:rsidR="008D1965" w:rsidRPr="00C63EC3">
              <w:rPr>
                <w:rFonts w:ascii="Times New Roman" w:hAnsi="Times New Roman"/>
                <w:b/>
                <w:color w:val="002060"/>
                <w:spacing w:val="-1"/>
                <w:sz w:val="20"/>
                <w:szCs w:val="20"/>
              </w:rPr>
              <w:t xml:space="preserve"> </w:t>
            </w:r>
            <w:r w:rsidRPr="00C63EC3">
              <w:rPr>
                <w:rFonts w:ascii="Times New Roman" w:hAnsi="Times New Roman"/>
                <w:b/>
                <w:color w:val="002060"/>
                <w:sz w:val="20"/>
                <w:szCs w:val="20"/>
              </w:rPr>
              <w:t>Оценка достижений. Тестирование по теме «Русские поэты»</w:t>
            </w:r>
          </w:p>
        </w:tc>
        <w:tc>
          <w:tcPr>
            <w:tcW w:w="425" w:type="dxa"/>
          </w:tcPr>
          <w:p w:rsidR="008D1965" w:rsidRPr="00855AD3" w:rsidRDefault="00C63EC3" w:rsidP="0006660A">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8D1965" w:rsidRPr="00855AD3" w:rsidRDefault="008D1965" w:rsidP="0006660A">
            <w:pPr>
              <w:spacing w:after="0" w:line="240" w:lineRule="auto"/>
              <w:rPr>
                <w:rFonts w:ascii="Times New Roman" w:hAnsi="Times New Roman"/>
                <w:sz w:val="18"/>
                <w:szCs w:val="18"/>
              </w:rPr>
            </w:pPr>
            <w:proofErr w:type="spellStart"/>
            <w:proofErr w:type="gramStart"/>
            <w:r w:rsidRPr="00855AD3">
              <w:rPr>
                <w:rFonts w:ascii="Times New Roman" w:hAnsi="Times New Roman"/>
                <w:sz w:val="18"/>
                <w:szCs w:val="18"/>
              </w:rPr>
              <w:t>Комбиниро</w:t>
            </w:r>
            <w:proofErr w:type="spellEnd"/>
            <w:r w:rsidRPr="00855AD3">
              <w:rPr>
                <w:rFonts w:ascii="Times New Roman" w:hAnsi="Times New Roman"/>
                <w:sz w:val="18"/>
                <w:szCs w:val="18"/>
              </w:rPr>
              <w:t>-ванный</w:t>
            </w:r>
            <w:proofErr w:type="gramEnd"/>
            <w:r w:rsidRPr="00855AD3">
              <w:rPr>
                <w:rFonts w:ascii="Times New Roman" w:hAnsi="Times New Roman"/>
                <w:sz w:val="18"/>
                <w:szCs w:val="18"/>
              </w:rPr>
              <w:t xml:space="preserve"> урок </w:t>
            </w:r>
          </w:p>
        </w:tc>
        <w:tc>
          <w:tcPr>
            <w:tcW w:w="1701" w:type="dxa"/>
          </w:tcPr>
          <w:p w:rsidR="008D1965" w:rsidRPr="00855AD3" w:rsidRDefault="008D1965" w:rsidP="008F7235">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Творчество</w:t>
            </w:r>
          </w:p>
          <w:p w:rsidR="008D1965" w:rsidRPr="00855AD3" w:rsidRDefault="008D1965" w:rsidP="008F7235">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Н. А. Некрасова Образные языковые средства</w:t>
            </w:r>
          </w:p>
        </w:tc>
        <w:tc>
          <w:tcPr>
            <w:tcW w:w="1985" w:type="dxa"/>
          </w:tcPr>
          <w:p w:rsidR="008D1965" w:rsidRPr="009A6830" w:rsidRDefault="008D1965" w:rsidP="0006660A">
            <w:pPr>
              <w:spacing w:after="0" w:line="240" w:lineRule="auto"/>
              <w:rPr>
                <w:rFonts w:ascii="Times New Roman" w:hAnsi="Times New Roman"/>
                <w:sz w:val="18"/>
                <w:szCs w:val="18"/>
              </w:rPr>
            </w:pPr>
            <w:r w:rsidRPr="009A6830">
              <w:rPr>
                <w:rFonts w:ascii="Times New Roman" w:hAnsi="Times New Roman"/>
                <w:sz w:val="18"/>
                <w:szCs w:val="18"/>
              </w:rPr>
              <w:t>Читать стихо</w:t>
            </w:r>
            <w:r w:rsidRPr="009A6830">
              <w:rPr>
                <w:rFonts w:ascii="Times New Roman" w:hAnsi="Times New Roman"/>
                <w:spacing w:val="-3"/>
                <w:sz w:val="18"/>
                <w:szCs w:val="18"/>
              </w:rPr>
              <w:t>творные произведе</w:t>
            </w:r>
            <w:r w:rsidRPr="009A6830">
              <w:rPr>
                <w:rFonts w:ascii="Times New Roman" w:hAnsi="Times New Roman"/>
                <w:spacing w:val="-2"/>
                <w:sz w:val="18"/>
                <w:szCs w:val="18"/>
              </w:rPr>
              <w:t>ния наизусть (по выбору), анализировать</w:t>
            </w:r>
            <w:r w:rsidRPr="009A6830">
              <w:rPr>
                <w:rFonts w:ascii="Times New Roman" w:hAnsi="Times New Roman"/>
                <w:sz w:val="18"/>
                <w:szCs w:val="18"/>
              </w:rPr>
              <w:t xml:space="preserve"> </w:t>
            </w:r>
            <w:r w:rsidRPr="009A6830">
              <w:rPr>
                <w:rFonts w:ascii="Times New Roman" w:hAnsi="Times New Roman"/>
                <w:spacing w:val="-3"/>
                <w:sz w:val="18"/>
                <w:szCs w:val="18"/>
              </w:rPr>
              <w:t>образные языковые</w:t>
            </w:r>
            <w:r w:rsidRPr="009A6830">
              <w:rPr>
                <w:rFonts w:ascii="Times New Roman" w:hAnsi="Times New Roman"/>
                <w:sz w:val="18"/>
                <w:szCs w:val="18"/>
              </w:rPr>
              <w:t xml:space="preserve"> средства </w:t>
            </w:r>
          </w:p>
        </w:tc>
        <w:tc>
          <w:tcPr>
            <w:tcW w:w="2693" w:type="dxa"/>
          </w:tcPr>
          <w:p w:rsidR="008D1965" w:rsidRPr="00855AD3" w:rsidRDefault="008D1965"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w:t>
            </w:r>
            <w:r w:rsidRPr="00855AD3">
              <w:rPr>
                <w:rFonts w:ascii="Times New Roman" w:hAnsi="Times New Roman" w:cs="Times New Roman"/>
                <w:sz w:val="18"/>
                <w:szCs w:val="18"/>
              </w:rPr>
              <w:softHyphen/>
              <w:t>лирование учебной задачи урока, исходя из анализа материала учебника в совместной деятельности, планирование вместе с учи</w:t>
            </w:r>
            <w:r w:rsidRPr="00855AD3">
              <w:rPr>
                <w:rFonts w:ascii="Times New Roman" w:hAnsi="Times New Roman" w:cs="Times New Roman"/>
                <w:sz w:val="18"/>
                <w:szCs w:val="18"/>
              </w:rPr>
              <w:softHyphen/>
              <w:t>телем деятельности по изучению темы урока, оценивание своей работы на уроке</w:t>
            </w:r>
          </w:p>
          <w:p w:rsidR="008D1965" w:rsidRPr="00855AD3" w:rsidRDefault="008D1965"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художественного текста, выделение в нем основной мысли, отбор опорных (ключевых) слов для созда</w:t>
            </w:r>
            <w:r w:rsidRPr="00855AD3">
              <w:rPr>
                <w:rFonts w:ascii="Times New Roman" w:hAnsi="Times New Roman" w:cs="Times New Roman"/>
                <w:sz w:val="18"/>
                <w:szCs w:val="18"/>
              </w:rPr>
              <w:softHyphen/>
              <w:t>ния собственного текста, поиск необходимой информации в кни</w:t>
            </w:r>
            <w:r w:rsidRPr="00855AD3">
              <w:rPr>
                <w:rFonts w:ascii="Times New Roman" w:hAnsi="Times New Roman" w:cs="Times New Roman"/>
                <w:sz w:val="18"/>
                <w:szCs w:val="18"/>
              </w:rPr>
              <w:softHyphen/>
              <w:t>ге, умение ориентироваться в учебной и художественной книге, самостоятельный и целенаправленный выбор книги</w:t>
            </w:r>
          </w:p>
          <w:p w:rsidR="008D1965" w:rsidRPr="00855AD3" w:rsidRDefault="008D1965" w:rsidP="00B1191F">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lastRenderedPageBreak/>
              <w:t>К</w:t>
            </w:r>
            <w:proofErr w:type="gramEnd"/>
            <w:r w:rsidRPr="00855AD3">
              <w:rPr>
                <w:rFonts w:ascii="Times New Roman" w:hAnsi="Times New Roman" w:cs="Times New Roman"/>
                <w:b/>
                <w:sz w:val="18"/>
                <w:szCs w:val="18"/>
              </w:rPr>
              <w:t xml:space="preserve"> </w:t>
            </w:r>
            <w:r w:rsidRPr="00855AD3">
              <w:rPr>
                <w:rFonts w:ascii="Times New Roman" w:hAnsi="Times New Roman" w:cs="Times New Roman"/>
                <w:sz w:val="18"/>
                <w:szCs w:val="18"/>
              </w:rPr>
              <w:t xml:space="preserve">-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w:t>
            </w:r>
            <w:r w:rsidRPr="00855AD3">
              <w:rPr>
                <w:rFonts w:ascii="Times New Roman" w:hAnsi="Times New Roman" w:cs="Times New Roman"/>
                <w:sz w:val="18"/>
                <w:szCs w:val="18"/>
              </w:rPr>
              <w:softHyphen/>
              <w:t>ление правил взаимодействия в паре и группе (распределение обязанностей, составление плана совместных действий, умение договариваться о совместных действиях)</w:t>
            </w:r>
          </w:p>
        </w:tc>
        <w:tc>
          <w:tcPr>
            <w:tcW w:w="1701" w:type="dxa"/>
          </w:tcPr>
          <w:p w:rsidR="008D1965" w:rsidRPr="00855AD3" w:rsidRDefault="008D1965" w:rsidP="00776D11">
            <w:pPr>
              <w:pStyle w:val="ParagraphStyle"/>
              <w:rPr>
                <w:rFonts w:ascii="Times New Roman" w:hAnsi="Times New Roman" w:cs="Times New Roman"/>
                <w:sz w:val="18"/>
                <w:szCs w:val="18"/>
              </w:rPr>
            </w:pPr>
            <w:r w:rsidRPr="00855AD3">
              <w:rPr>
                <w:rFonts w:ascii="Times New Roman" w:hAnsi="Times New Roman" w:cs="Times New Roman"/>
                <w:sz w:val="18"/>
                <w:szCs w:val="18"/>
              </w:rPr>
              <w:lastRenderedPageBreak/>
              <w:t>Формиро</w:t>
            </w:r>
            <w:r w:rsidRPr="00855AD3">
              <w:rPr>
                <w:rFonts w:ascii="Times New Roman" w:hAnsi="Times New Roman" w:cs="Times New Roman"/>
                <w:sz w:val="18"/>
                <w:szCs w:val="18"/>
              </w:rPr>
              <w:softHyphen/>
              <w:t>вание системы нравственных ценностей (любовь к природе, гор</w:t>
            </w:r>
            <w:r w:rsidRPr="00855AD3">
              <w:rPr>
                <w:rFonts w:ascii="Times New Roman" w:hAnsi="Times New Roman" w:cs="Times New Roman"/>
                <w:sz w:val="18"/>
                <w:szCs w:val="18"/>
              </w:rPr>
              <w:softHyphen/>
              <w:t>дость за свою страну), проявление интереса к чтению и изучению творчества Н. А. Некрасова</w:t>
            </w:r>
          </w:p>
        </w:tc>
        <w:tc>
          <w:tcPr>
            <w:tcW w:w="1417" w:type="dxa"/>
          </w:tcPr>
          <w:p w:rsidR="008D1965" w:rsidRPr="00855AD3" w:rsidRDefault="008D1965"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Тематический</w:t>
            </w:r>
          </w:p>
        </w:tc>
        <w:tc>
          <w:tcPr>
            <w:tcW w:w="1417" w:type="dxa"/>
          </w:tcPr>
          <w:p w:rsidR="008D1965" w:rsidRPr="00855AD3" w:rsidRDefault="008D1965" w:rsidP="00E26810">
            <w:pPr>
              <w:spacing w:after="0" w:line="240" w:lineRule="auto"/>
              <w:rPr>
                <w:rFonts w:ascii="Times New Roman" w:hAnsi="Times New Roman"/>
                <w:sz w:val="18"/>
                <w:szCs w:val="18"/>
              </w:rPr>
            </w:pPr>
            <w:r w:rsidRPr="00855AD3">
              <w:rPr>
                <w:rFonts w:ascii="Times New Roman" w:hAnsi="Times New Roman"/>
                <w:sz w:val="18"/>
                <w:szCs w:val="18"/>
              </w:rPr>
              <w:t>Прочитать другие стихи Н. А. Некрасова, подготовить выра</w:t>
            </w:r>
            <w:r w:rsidRPr="00855AD3">
              <w:rPr>
                <w:rFonts w:ascii="Times New Roman" w:hAnsi="Times New Roman"/>
                <w:sz w:val="18"/>
                <w:szCs w:val="18"/>
              </w:rPr>
              <w:softHyphen/>
              <w:t>зительное чтение одного из них, подобрать иллюстрации к нему</w:t>
            </w:r>
          </w:p>
        </w:tc>
        <w:tc>
          <w:tcPr>
            <w:tcW w:w="709" w:type="dxa"/>
          </w:tcPr>
          <w:p w:rsidR="008D1965" w:rsidRPr="00991402" w:rsidRDefault="008D1965" w:rsidP="00776D11">
            <w:pPr>
              <w:spacing w:after="0"/>
              <w:jc w:val="center"/>
              <w:rPr>
                <w:rFonts w:ascii="Times New Roman" w:hAnsi="Times New Roman"/>
                <w:sz w:val="20"/>
                <w:szCs w:val="20"/>
              </w:rPr>
            </w:pPr>
          </w:p>
        </w:tc>
        <w:tc>
          <w:tcPr>
            <w:tcW w:w="708" w:type="dxa"/>
          </w:tcPr>
          <w:p w:rsidR="008D1965" w:rsidRPr="00991402" w:rsidRDefault="008D1965" w:rsidP="00776D11">
            <w:pPr>
              <w:spacing w:after="0" w:line="240" w:lineRule="auto"/>
              <w:jc w:val="center"/>
              <w:rPr>
                <w:rFonts w:ascii="Times New Roman" w:hAnsi="Times New Roman"/>
                <w:color w:val="7030A0"/>
                <w:sz w:val="20"/>
                <w:szCs w:val="20"/>
              </w:rPr>
            </w:pPr>
          </w:p>
        </w:tc>
      </w:tr>
      <w:tr w:rsidR="008D1965" w:rsidRPr="00991402" w:rsidTr="00E320C1">
        <w:trPr>
          <w:trHeight w:val="705"/>
          <w:jc w:val="center"/>
        </w:trPr>
        <w:tc>
          <w:tcPr>
            <w:tcW w:w="16442" w:type="dxa"/>
            <w:gridSpan w:val="12"/>
            <w:shd w:val="clear" w:color="auto" w:fill="D9D9D9"/>
          </w:tcPr>
          <w:p w:rsidR="008D1965" w:rsidRPr="00C63EC3" w:rsidRDefault="008D1965" w:rsidP="00547D1D">
            <w:pPr>
              <w:spacing w:after="0" w:line="240" w:lineRule="auto"/>
              <w:jc w:val="center"/>
              <w:rPr>
                <w:rFonts w:ascii="Arial" w:hAnsi="Arial" w:cs="Arial"/>
                <w:b/>
                <w:sz w:val="20"/>
                <w:szCs w:val="20"/>
              </w:rPr>
            </w:pPr>
          </w:p>
          <w:p w:rsidR="008D1965" w:rsidRPr="00C63EC3" w:rsidRDefault="008D1965" w:rsidP="00547D1D">
            <w:pPr>
              <w:spacing w:after="0" w:line="240" w:lineRule="auto"/>
              <w:jc w:val="center"/>
              <w:rPr>
                <w:rFonts w:ascii="Times New Roman" w:hAnsi="Times New Roman"/>
                <w:b/>
                <w:color w:val="7030A0"/>
                <w:sz w:val="24"/>
                <w:szCs w:val="24"/>
              </w:rPr>
            </w:pPr>
            <w:r w:rsidRPr="00C63EC3">
              <w:rPr>
                <w:rFonts w:ascii="Times New Roman" w:hAnsi="Times New Roman"/>
                <w:b/>
                <w:sz w:val="24"/>
                <w:szCs w:val="24"/>
              </w:rPr>
              <w:t>Ли</w:t>
            </w:r>
            <w:r w:rsidR="001F0EE0" w:rsidRPr="00C63EC3">
              <w:rPr>
                <w:rFonts w:ascii="Times New Roman" w:hAnsi="Times New Roman"/>
                <w:b/>
                <w:sz w:val="24"/>
                <w:szCs w:val="24"/>
              </w:rPr>
              <w:t>тературные сказки (4</w:t>
            </w:r>
            <w:r w:rsidR="00C268F0" w:rsidRPr="00C63EC3">
              <w:rPr>
                <w:rFonts w:ascii="Times New Roman" w:hAnsi="Times New Roman"/>
                <w:b/>
                <w:sz w:val="24"/>
                <w:szCs w:val="24"/>
              </w:rPr>
              <w:t xml:space="preserve"> часа</w:t>
            </w:r>
            <w:r w:rsidRPr="00C63EC3">
              <w:rPr>
                <w:rFonts w:ascii="Times New Roman" w:hAnsi="Times New Roman"/>
                <w:b/>
                <w:sz w:val="24"/>
                <w:szCs w:val="24"/>
              </w:rPr>
              <w:t>)</w:t>
            </w:r>
          </w:p>
        </w:tc>
      </w:tr>
      <w:tr w:rsidR="008D1965" w:rsidRPr="00991402" w:rsidTr="00E320C1">
        <w:trPr>
          <w:trHeight w:val="705"/>
          <w:jc w:val="center"/>
        </w:trPr>
        <w:tc>
          <w:tcPr>
            <w:tcW w:w="567" w:type="dxa"/>
          </w:tcPr>
          <w:p w:rsidR="008D1965" w:rsidRPr="00C63EC3" w:rsidRDefault="00767B7A" w:rsidP="00776D11">
            <w:pPr>
              <w:spacing w:after="0" w:line="240" w:lineRule="auto"/>
              <w:jc w:val="center"/>
              <w:rPr>
                <w:rFonts w:ascii="Times New Roman" w:hAnsi="Times New Roman"/>
                <w:b/>
                <w:sz w:val="20"/>
                <w:szCs w:val="20"/>
              </w:rPr>
            </w:pPr>
            <w:r w:rsidRPr="00C63EC3">
              <w:rPr>
                <w:rFonts w:ascii="Times New Roman" w:hAnsi="Times New Roman"/>
                <w:b/>
                <w:sz w:val="20"/>
                <w:szCs w:val="20"/>
              </w:rPr>
              <w:t>12</w:t>
            </w:r>
          </w:p>
        </w:tc>
        <w:tc>
          <w:tcPr>
            <w:tcW w:w="1843" w:type="dxa"/>
          </w:tcPr>
          <w:p w:rsidR="008D1965" w:rsidRPr="00C63EC3" w:rsidRDefault="008D1965" w:rsidP="00776D11">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В. Ф. Одоевский «Городок в таба</w:t>
            </w:r>
            <w:r w:rsidRPr="00C63EC3">
              <w:rPr>
                <w:rFonts w:ascii="Times New Roman" w:hAnsi="Times New Roman"/>
                <w:b/>
                <w:color w:val="002060"/>
                <w:sz w:val="20"/>
                <w:szCs w:val="20"/>
              </w:rPr>
              <w:softHyphen/>
              <w:t>керке». Подробный пересказ</w:t>
            </w:r>
          </w:p>
        </w:tc>
        <w:tc>
          <w:tcPr>
            <w:tcW w:w="425" w:type="dxa"/>
          </w:tcPr>
          <w:p w:rsidR="008D1965" w:rsidRPr="00855AD3" w:rsidRDefault="00C63EC3" w:rsidP="00776D11">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8D1965" w:rsidRPr="00855AD3" w:rsidRDefault="008D1965" w:rsidP="00776D11">
            <w:pPr>
              <w:spacing w:after="0" w:line="240" w:lineRule="auto"/>
              <w:rPr>
                <w:rFonts w:ascii="Times New Roman" w:hAnsi="Times New Roman"/>
                <w:sz w:val="18"/>
                <w:szCs w:val="18"/>
              </w:rPr>
            </w:pPr>
            <w:proofErr w:type="spellStart"/>
            <w:proofErr w:type="gramStart"/>
            <w:r w:rsidRPr="00855AD3">
              <w:rPr>
                <w:rFonts w:ascii="Times New Roman" w:hAnsi="Times New Roman"/>
                <w:sz w:val="18"/>
                <w:szCs w:val="18"/>
              </w:rPr>
              <w:t>Комбиниро</w:t>
            </w:r>
            <w:proofErr w:type="spellEnd"/>
            <w:r w:rsidRPr="00855AD3">
              <w:rPr>
                <w:rFonts w:ascii="Times New Roman" w:hAnsi="Times New Roman"/>
                <w:sz w:val="18"/>
                <w:szCs w:val="18"/>
              </w:rPr>
              <w:t>-ванный</w:t>
            </w:r>
            <w:proofErr w:type="gramEnd"/>
            <w:r w:rsidRPr="00855AD3">
              <w:rPr>
                <w:rFonts w:ascii="Times New Roman" w:hAnsi="Times New Roman"/>
                <w:sz w:val="18"/>
                <w:szCs w:val="18"/>
              </w:rPr>
              <w:t xml:space="preserve"> урок </w:t>
            </w:r>
          </w:p>
        </w:tc>
        <w:tc>
          <w:tcPr>
            <w:tcW w:w="1701" w:type="dxa"/>
          </w:tcPr>
          <w:p w:rsidR="008D1965" w:rsidRPr="00855AD3" w:rsidRDefault="008D1965" w:rsidP="00BE2B6D">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Пополнение  словарного запаса. Формирование навыка выборочного чтения, грамотного составления ответов на вопросы. Обучение делению текста на смысловые части, составление плана</w:t>
            </w:r>
          </w:p>
        </w:tc>
        <w:tc>
          <w:tcPr>
            <w:tcW w:w="1985" w:type="dxa"/>
          </w:tcPr>
          <w:p w:rsidR="008D1965" w:rsidRPr="009A6830" w:rsidRDefault="008D1965" w:rsidP="00776D11">
            <w:pPr>
              <w:spacing w:after="0" w:line="240" w:lineRule="auto"/>
              <w:rPr>
                <w:rFonts w:ascii="Times New Roman" w:hAnsi="Times New Roman"/>
                <w:sz w:val="18"/>
                <w:szCs w:val="18"/>
              </w:rPr>
            </w:pPr>
            <w:r w:rsidRPr="009A6830">
              <w:rPr>
                <w:rFonts w:ascii="Times New Roman" w:hAnsi="Times New Roman"/>
                <w:sz w:val="18"/>
                <w:szCs w:val="18"/>
              </w:rPr>
              <w:t xml:space="preserve">Делить текст на части, составлять план сказки, подробно пересказывать </w:t>
            </w:r>
          </w:p>
        </w:tc>
        <w:tc>
          <w:tcPr>
            <w:tcW w:w="2693" w:type="dxa"/>
          </w:tcPr>
          <w:p w:rsidR="008D1965" w:rsidRPr="00855AD3" w:rsidRDefault="008D1965" w:rsidP="00AE4A9A">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w:t>
            </w:r>
            <w:r w:rsidRPr="00855AD3">
              <w:rPr>
                <w:rFonts w:ascii="Times New Roman" w:hAnsi="Times New Roman" w:cs="Times New Roman"/>
                <w:sz w:val="18"/>
                <w:szCs w:val="18"/>
              </w:rPr>
              <w:softHyphen/>
              <w:t>рование учебной задачи урока, исходя из анализа материала учеб</w:t>
            </w:r>
            <w:r w:rsidRPr="00855AD3">
              <w:rPr>
                <w:rFonts w:ascii="Times New Roman" w:hAnsi="Times New Roman" w:cs="Times New Roman"/>
                <w:sz w:val="18"/>
                <w:szCs w:val="18"/>
              </w:rPr>
              <w:softHyphen/>
              <w:t>ника в совместной деятельности, планирование вместе с учителем деятельности по изучению темы урока, оценивание своей рабо</w:t>
            </w:r>
            <w:r w:rsidRPr="00855AD3">
              <w:rPr>
                <w:rFonts w:ascii="Times New Roman" w:hAnsi="Times New Roman" w:cs="Times New Roman"/>
                <w:sz w:val="18"/>
                <w:szCs w:val="18"/>
              </w:rPr>
              <w:softHyphen/>
              <w:t>ты на уроке</w:t>
            </w:r>
          </w:p>
          <w:p w:rsidR="008D1965" w:rsidRPr="00855AD3" w:rsidRDefault="008D1965" w:rsidP="00AE4A9A">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размышление над нравственными ценностями (терпение, трудолюбие, забота о ближнем) литературных сказок русских писателей</w:t>
            </w:r>
          </w:p>
          <w:p w:rsidR="008D1965" w:rsidRPr="00855AD3" w:rsidRDefault="008D1965" w:rsidP="00AE4A9A">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ответы на вопросы на основе художест</w:t>
            </w:r>
            <w:r w:rsidRPr="00855AD3">
              <w:rPr>
                <w:rFonts w:ascii="Times New Roman" w:hAnsi="Times New Roman" w:cs="Times New Roman"/>
                <w:sz w:val="18"/>
                <w:szCs w:val="18"/>
              </w:rPr>
              <w:softHyphen/>
              <w:t>венного текста, обсуждение в паре ответов на вопросы учителя, доказательство своей точки зрения</w:t>
            </w:r>
          </w:p>
        </w:tc>
        <w:tc>
          <w:tcPr>
            <w:tcW w:w="1701" w:type="dxa"/>
          </w:tcPr>
          <w:p w:rsidR="008D1965" w:rsidRPr="00855AD3" w:rsidRDefault="008D1965" w:rsidP="00AE4A9A">
            <w:pPr>
              <w:pStyle w:val="ParagraphStyle"/>
              <w:rPr>
                <w:rFonts w:ascii="Times New Roman" w:hAnsi="Times New Roman" w:cs="Times New Roman"/>
                <w:sz w:val="18"/>
                <w:szCs w:val="18"/>
              </w:rPr>
            </w:pPr>
            <w:r w:rsidRPr="00855AD3">
              <w:rPr>
                <w:rFonts w:ascii="Times New Roman" w:hAnsi="Times New Roman" w:cs="Times New Roman"/>
                <w:sz w:val="18"/>
                <w:szCs w:val="18"/>
              </w:rPr>
              <w:t>Проявление ин</w:t>
            </w:r>
            <w:r w:rsidRPr="00855AD3">
              <w:rPr>
                <w:rFonts w:ascii="Times New Roman" w:hAnsi="Times New Roman" w:cs="Times New Roman"/>
                <w:sz w:val="18"/>
                <w:szCs w:val="18"/>
              </w:rPr>
              <w:softHyphen/>
              <w:t>тереса к литературной сказке</w:t>
            </w:r>
          </w:p>
        </w:tc>
        <w:tc>
          <w:tcPr>
            <w:tcW w:w="1417" w:type="dxa"/>
          </w:tcPr>
          <w:p w:rsidR="008D1965" w:rsidRPr="00855AD3" w:rsidRDefault="008D1965"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Пересказ</w:t>
            </w:r>
          </w:p>
        </w:tc>
        <w:tc>
          <w:tcPr>
            <w:tcW w:w="1417" w:type="dxa"/>
          </w:tcPr>
          <w:p w:rsidR="008D1965" w:rsidRPr="00855AD3" w:rsidRDefault="008D1965" w:rsidP="00776D11">
            <w:pPr>
              <w:spacing w:after="0" w:line="240" w:lineRule="auto"/>
              <w:rPr>
                <w:rFonts w:ascii="Times New Roman" w:hAnsi="Times New Roman"/>
                <w:sz w:val="18"/>
                <w:szCs w:val="18"/>
              </w:rPr>
            </w:pPr>
            <w:r w:rsidRPr="00855AD3">
              <w:rPr>
                <w:rFonts w:ascii="Times New Roman" w:hAnsi="Times New Roman"/>
                <w:sz w:val="18"/>
                <w:szCs w:val="18"/>
              </w:rPr>
              <w:t>Подготовьте рассказ о Мише</w:t>
            </w:r>
          </w:p>
        </w:tc>
        <w:tc>
          <w:tcPr>
            <w:tcW w:w="709" w:type="dxa"/>
          </w:tcPr>
          <w:p w:rsidR="008D1965" w:rsidRPr="00991402" w:rsidRDefault="008D1965" w:rsidP="00776D11">
            <w:pPr>
              <w:spacing w:after="0" w:line="240" w:lineRule="auto"/>
              <w:jc w:val="center"/>
              <w:rPr>
                <w:rFonts w:ascii="Times New Roman" w:hAnsi="Times New Roman"/>
                <w:sz w:val="20"/>
                <w:szCs w:val="20"/>
              </w:rPr>
            </w:pPr>
          </w:p>
        </w:tc>
        <w:tc>
          <w:tcPr>
            <w:tcW w:w="708" w:type="dxa"/>
          </w:tcPr>
          <w:p w:rsidR="008D1965" w:rsidRPr="00991402" w:rsidRDefault="008D1965" w:rsidP="00776D11">
            <w:pPr>
              <w:spacing w:after="0" w:line="240" w:lineRule="auto"/>
              <w:jc w:val="center"/>
              <w:rPr>
                <w:rFonts w:ascii="Times New Roman" w:hAnsi="Times New Roman"/>
                <w:color w:val="7030A0"/>
                <w:sz w:val="20"/>
                <w:szCs w:val="20"/>
              </w:rPr>
            </w:pPr>
          </w:p>
        </w:tc>
      </w:tr>
      <w:tr w:rsidR="008D1965" w:rsidRPr="00991402" w:rsidTr="00E320C1">
        <w:trPr>
          <w:trHeight w:val="705"/>
          <w:jc w:val="center"/>
        </w:trPr>
        <w:tc>
          <w:tcPr>
            <w:tcW w:w="567" w:type="dxa"/>
          </w:tcPr>
          <w:p w:rsidR="008D1965" w:rsidRPr="00C63EC3" w:rsidRDefault="00767B7A" w:rsidP="00776D11">
            <w:pPr>
              <w:spacing w:after="0" w:line="240" w:lineRule="auto"/>
              <w:jc w:val="center"/>
              <w:rPr>
                <w:rFonts w:ascii="Times New Roman" w:hAnsi="Times New Roman"/>
                <w:b/>
                <w:sz w:val="20"/>
                <w:szCs w:val="20"/>
              </w:rPr>
            </w:pPr>
            <w:r w:rsidRPr="00C63EC3">
              <w:rPr>
                <w:rFonts w:ascii="Times New Roman" w:hAnsi="Times New Roman"/>
                <w:b/>
                <w:sz w:val="20"/>
                <w:szCs w:val="20"/>
              </w:rPr>
              <w:t>13</w:t>
            </w:r>
          </w:p>
        </w:tc>
        <w:tc>
          <w:tcPr>
            <w:tcW w:w="1843" w:type="dxa"/>
          </w:tcPr>
          <w:p w:rsidR="008D1965" w:rsidRPr="00C63EC3" w:rsidRDefault="008D1965" w:rsidP="00776D11">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 xml:space="preserve">В. М. Гаршин «Сказка о жабе и розе». Особенности данного литературного жанра </w:t>
            </w:r>
          </w:p>
        </w:tc>
        <w:tc>
          <w:tcPr>
            <w:tcW w:w="425" w:type="dxa"/>
          </w:tcPr>
          <w:p w:rsidR="008D1965" w:rsidRPr="00855AD3" w:rsidRDefault="00C63EC3" w:rsidP="00776D11">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8D1965" w:rsidRPr="00855AD3" w:rsidRDefault="008D1965" w:rsidP="00776D11">
            <w:pPr>
              <w:spacing w:after="0" w:line="240" w:lineRule="auto"/>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8D1965" w:rsidRPr="00855AD3" w:rsidRDefault="008D1965"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Народная сказка, литературная, работа с иллюстрацией</w:t>
            </w:r>
          </w:p>
        </w:tc>
        <w:tc>
          <w:tcPr>
            <w:tcW w:w="1985" w:type="dxa"/>
          </w:tcPr>
          <w:p w:rsidR="008D1965" w:rsidRPr="009A6830" w:rsidRDefault="008D1965" w:rsidP="00776D11">
            <w:pPr>
              <w:spacing w:after="0" w:line="240" w:lineRule="auto"/>
              <w:rPr>
                <w:rFonts w:ascii="Times New Roman" w:hAnsi="Times New Roman"/>
                <w:sz w:val="18"/>
                <w:szCs w:val="18"/>
              </w:rPr>
            </w:pPr>
            <w:r w:rsidRPr="009A6830">
              <w:rPr>
                <w:rFonts w:ascii="Times New Roman" w:hAnsi="Times New Roman"/>
                <w:sz w:val="18"/>
                <w:szCs w:val="18"/>
              </w:rPr>
              <w:t>Называть особенности данного литературного жанра.</w:t>
            </w:r>
          </w:p>
          <w:p w:rsidR="008D1965" w:rsidRPr="009A6830" w:rsidRDefault="008D1965" w:rsidP="00776D11">
            <w:pPr>
              <w:spacing w:after="0" w:line="240" w:lineRule="auto"/>
              <w:rPr>
                <w:rFonts w:ascii="Times New Roman" w:hAnsi="Times New Roman"/>
                <w:sz w:val="18"/>
                <w:szCs w:val="18"/>
              </w:rPr>
            </w:pPr>
            <w:r w:rsidRPr="009A6830">
              <w:rPr>
                <w:rFonts w:ascii="Times New Roman" w:hAnsi="Times New Roman"/>
                <w:sz w:val="18"/>
                <w:szCs w:val="18"/>
              </w:rPr>
              <w:t>Определять сказка или рассказ.</w:t>
            </w:r>
          </w:p>
          <w:p w:rsidR="008D1965" w:rsidRPr="009A6830" w:rsidRDefault="008D1965" w:rsidP="00776D11">
            <w:pPr>
              <w:spacing w:after="0" w:line="240" w:lineRule="auto"/>
              <w:rPr>
                <w:rFonts w:ascii="Times New Roman" w:hAnsi="Times New Roman"/>
                <w:sz w:val="18"/>
                <w:szCs w:val="18"/>
              </w:rPr>
            </w:pPr>
            <w:r w:rsidRPr="009A6830">
              <w:rPr>
                <w:rFonts w:ascii="Times New Roman" w:hAnsi="Times New Roman"/>
                <w:sz w:val="18"/>
                <w:szCs w:val="18"/>
              </w:rPr>
              <w:t xml:space="preserve">Находить текс-описание в содержании художественного произведения </w:t>
            </w:r>
          </w:p>
        </w:tc>
        <w:tc>
          <w:tcPr>
            <w:tcW w:w="2693" w:type="dxa"/>
          </w:tcPr>
          <w:p w:rsidR="008D1965" w:rsidRPr="00855AD3" w:rsidRDefault="008D1965" w:rsidP="0059198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исходя из анализа материала учебника в совместной деятельности, плани</w:t>
            </w:r>
            <w:r w:rsidRPr="00855AD3">
              <w:rPr>
                <w:rFonts w:ascii="Times New Roman" w:hAnsi="Times New Roman" w:cs="Times New Roman"/>
                <w:sz w:val="18"/>
                <w:szCs w:val="18"/>
              </w:rPr>
              <w:softHyphen/>
              <w:t>рование вместе с учителем деятельности по изучению темы урока, оценивание своей работы на уроке</w:t>
            </w:r>
          </w:p>
          <w:p w:rsidR="008D1965" w:rsidRPr="00855AD3" w:rsidRDefault="008D1965" w:rsidP="0059198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художественного текста, выделение в нем основной мысли, отбор опорных (ключе</w:t>
            </w:r>
            <w:r w:rsidRPr="00855AD3">
              <w:rPr>
                <w:rFonts w:ascii="Times New Roman" w:hAnsi="Times New Roman" w:cs="Times New Roman"/>
                <w:sz w:val="18"/>
                <w:szCs w:val="18"/>
              </w:rPr>
              <w:softHyphen/>
              <w:t>вых) слов для создания собственного текста, поиск необходимой информации в книге, умение ориентироваться в учебной и худо</w:t>
            </w:r>
            <w:r w:rsidRPr="00855AD3">
              <w:rPr>
                <w:rFonts w:ascii="Times New Roman" w:hAnsi="Times New Roman" w:cs="Times New Roman"/>
                <w:sz w:val="18"/>
                <w:szCs w:val="18"/>
              </w:rPr>
              <w:softHyphen/>
              <w:t>жественной книге, самостоятельный и целенаправленный выбор книги</w:t>
            </w:r>
          </w:p>
          <w:p w:rsidR="008D1965" w:rsidRPr="00855AD3" w:rsidRDefault="008D1965" w:rsidP="0059198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lastRenderedPageBreak/>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осмысление правил взаимодействия в паре и группе (распределение обязанностей, составление плана совместных действий, умение договариваться о совместных действиях)</w:t>
            </w:r>
          </w:p>
        </w:tc>
        <w:tc>
          <w:tcPr>
            <w:tcW w:w="1701" w:type="dxa"/>
          </w:tcPr>
          <w:p w:rsidR="008D1965" w:rsidRPr="00855AD3" w:rsidRDefault="008D1965" w:rsidP="00776D11">
            <w:pPr>
              <w:pStyle w:val="ParagraphStyle"/>
              <w:rPr>
                <w:rFonts w:ascii="Times New Roman" w:hAnsi="Times New Roman" w:cs="Times New Roman"/>
                <w:sz w:val="18"/>
                <w:szCs w:val="18"/>
              </w:rPr>
            </w:pPr>
            <w:r w:rsidRPr="00855AD3">
              <w:rPr>
                <w:rFonts w:ascii="Times New Roman" w:hAnsi="Times New Roman" w:cs="Times New Roman"/>
                <w:sz w:val="18"/>
                <w:szCs w:val="18"/>
              </w:rPr>
              <w:lastRenderedPageBreak/>
              <w:t>Формирование системы нравственных ценностей (кра</w:t>
            </w:r>
            <w:r w:rsidRPr="00855AD3">
              <w:rPr>
                <w:rFonts w:ascii="Times New Roman" w:hAnsi="Times New Roman" w:cs="Times New Roman"/>
                <w:sz w:val="18"/>
                <w:szCs w:val="18"/>
              </w:rPr>
              <w:softHyphen/>
              <w:t>сота человеческих отношений, уважение к старшим, ценность человеческой жизни), проявление интереса к чтению и изучению творчества В. М. Гаршина</w:t>
            </w:r>
          </w:p>
        </w:tc>
        <w:tc>
          <w:tcPr>
            <w:tcW w:w="1417" w:type="dxa"/>
          </w:tcPr>
          <w:p w:rsidR="008D1965" w:rsidRPr="00855AD3" w:rsidRDefault="008D1965"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Выразительное чтение</w:t>
            </w:r>
          </w:p>
        </w:tc>
        <w:tc>
          <w:tcPr>
            <w:tcW w:w="1417" w:type="dxa"/>
          </w:tcPr>
          <w:p w:rsidR="008D1965" w:rsidRPr="00855AD3" w:rsidRDefault="008D1965" w:rsidP="00776D11">
            <w:pPr>
              <w:spacing w:after="0" w:line="240" w:lineRule="auto"/>
              <w:rPr>
                <w:rFonts w:ascii="Times New Roman" w:hAnsi="Times New Roman"/>
                <w:sz w:val="18"/>
                <w:szCs w:val="18"/>
              </w:rPr>
            </w:pPr>
            <w:r w:rsidRPr="00855AD3">
              <w:rPr>
                <w:rFonts w:ascii="Times New Roman" w:hAnsi="Times New Roman"/>
                <w:sz w:val="18"/>
                <w:szCs w:val="18"/>
              </w:rPr>
              <w:t>Прочитать сказку, найти сведения об авторе</w:t>
            </w:r>
          </w:p>
        </w:tc>
        <w:tc>
          <w:tcPr>
            <w:tcW w:w="709" w:type="dxa"/>
          </w:tcPr>
          <w:p w:rsidR="008D1965" w:rsidRPr="00991402" w:rsidRDefault="008D1965" w:rsidP="00776D11">
            <w:pPr>
              <w:spacing w:after="0"/>
              <w:jc w:val="center"/>
              <w:rPr>
                <w:rFonts w:ascii="Times New Roman" w:hAnsi="Times New Roman"/>
                <w:sz w:val="20"/>
                <w:szCs w:val="20"/>
              </w:rPr>
            </w:pPr>
          </w:p>
        </w:tc>
        <w:tc>
          <w:tcPr>
            <w:tcW w:w="708" w:type="dxa"/>
          </w:tcPr>
          <w:p w:rsidR="008D1965" w:rsidRPr="00991402" w:rsidRDefault="008D1965" w:rsidP="00776D11">
            <w:pPr>
              <w:spacing w:after="0" w:line="240" w:lineRule="auto"/>
              <w:jc w:val="center"/>
              <w:rPr>
                <w:rFonts w:ascii="Times New Roman" w:hAnsi="Times New Roman"/>
                <w:color w:val="7030A0"/>
                <w:sz w:val="20"/>
                <w:szCs w:val="20"/>
              </w:rPr>
            </w:pPr>
          </w:p>
        </w:tc>
      </w:tr>
      <w:tr w:rsidR="008D1965" w:rsidRPr="00991402" w:rsidTr="00E320C1">
        <w:trPr>
          <w:trHeight w:val="705"/>
          <w:jc w:val="center"/>
        </w:trPr>
        <w:tc>
          <w:tcPr>
            <w:tcW w:w="567" w:type="dxa"/>
          </w:tcPr>
          <w:p w:rsidR="008D1965" w:rsidRPr="00C63EC3" w:rsidRDefault="00767B7A" w:rsidP="00776D11">
            <w:pPr>
              <w:spacing w:after="0" w:line="240" w:lineRule="auto"/>
              <w:jc w:val="center"/>
              <w:rPr>
                <w:rFonts w:ascii="Times New Roman" w:hAnsi="Times New Roman"/>
                <w:b/>
                <w:sz w:val="20"/>
                <w:szCs w:val="20"/>
              </w:rPr>
            </w:pPr>
            <w:r w:rsidRPr="00C63EC3">
              <w:rPr>
                <w:rFonts w:ascii="Times New Roman" w:hAnsi="Times New Roman"/>
                <w:b/>
                <w:sz w:val="20"/>
                <w:szCs w:val="20"/>
              </w:rPr>
              <w:lastRenderedPageBreak/>
              <w:t>14</w:t>
            </w:r>
            <w:r w:rsidR="008D1965" w:rsidRPr="00C63EC3">
              <w:rPr>
                <w:rFonts w:ascii="Times New Roman" w:hAnsi="Times New Roman"/>
                <w:b/>
                <w:sz w:val="20"/>
                <w:szCs w:val="20"/>
              </w:rPr>
              <w:t>.</w:t>
            </w:r>
          </w:p>
        </w:tc>
        <w:tc>
          <w:tcPr>
            <w:tcW w:w="1843" w:type="dxa"/>
          </w:tcPr>
          <w:p w:rsidR="008D1965" w:rsidRPr="00C63EC3" w:rsidRDefault="008D1965" w:rsidP="00776D11">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 xml:space="preserve">П. П. Бажов «Серебряное копытце» </w:t>
            </w:r>
          </w:p>
        </w:tc>
        <w:tc>
          <w:tcPr>
            <w:tcW w:w="425" w:type="dxa"/>
          </w:tcPr>
          <w:p w:rsidR="008D1965" w:rsidRPr="00855AD3" w:rsidRDefault="00C63EC3" w:rsidP="00776D11">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8D1965" w:rsidRPr="00855AD3" w:rsidRDefault="008D1965" w:rsidP="00776D11">
            <w:pPr>
              <w:spacing w:after="0" w:line="240" w:lineRule="auto"/>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8D1965" w:rsidRPr="00855AD3" w:rsidRDefault="008D1965"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Творчеством П. П. Бажова. Отработка навыков правильного, выразительного чтения. Обогащение словарного запаса</w:t>
            </w:r>
          </w:p>
          <w:p w:rsidR="008D1965" w:rsidRPr="00855AD3" w:rsidRDefault="008D1965" w:rsidP="00C33ED4">
            <w:pPr>
              <w:autoSpaceDE w:val="0"/>
              <w:autoSpaceDN w:val="0"/>
              <w:adjustRightInd w:val="0"/>
              <w:spacing w:after="0" w:line="252" w:lineRule="auto"/>
              <w:rPr>
                <w:rFonts w:ascii="Times New Roman" w:hAnsi="Times New Roman"/>
                <w:sz w:val="18"/>
                <w:szCs w:val="18"/>
              </w:rPr>
            </w:pPr>
          </w:p>
          <w:p w:rsidR="008D1965" w:rsidRPr="00855AD3" w:rsidRDefault="008D1965" w:rsidP="00953EC3">
            <w:pPr>
              <w:autoSpaceDE w:val="0"/>
              <w:autoSpaceDN w:val="0"/>
              <w:adjustRightInd w:val="0"/>
              <w:spacing w:after="0" w:line="252" w:lineRule="auto"/>
              <w:rPr>
                <w:rFonts w:ascii="Times New Roman" w:hAnsi="Times New Roman"/>
                <w:sz w:val="18"/>
                <w:szCs w:val="18"/>
              </w:rPr>
            </w:pPr>
          </w:p>
        </w:tc>
        <w:tc>
          <w:tcPr>
            <w:tcW w:w="1985" w:type="dxa"/>
          </w:tcPr>
          <w:p w:rsidR="008D1965" w:rsidRPr="009A6830" w:rsidRDefault="008D1965" w:rsidP="00776D11">
            <w:pPr>
              <w:spacing w:after="0" w:line="240" w:lineRule="auto"/>
              <w:rPr>
                <w:rFonts w:ascii="Times New Roman" w:hAnsi="Times New Roman"/>
                <w:sz w:val="18"/>
                <w:szCs w:val="18"/>
              </w:rPr>
            </w:pPr>
            <w:r w:rsidRPr="009A6830">
              <w:rPr>
                <w:rFonts w:ascii="Times New Roman" w:hAnsi="Times New Roman"/>
                <w:sz w:val="18"/>
                <w:szCs w:val="18"/>
              </w:rPr>
              <w:t>Определять мотивы народных сказок в авторском тексте.</w:t>
            </w:r>
          </w:p>
          <w:p w:rsidR="008D1965" w:rsidRPr="009A6830" w:rsidRDefault="008D1965" w:rsidP="00776D11">
            <w:pPr>
              <w:spacing w:after="0" w:line="240" w:lineRule="auto"/>
              <w:rPr>
                <w:rFonts w:ascii="Times New Roman" w:hAnsi="Times New Roman"/>
                <w:sz w:val="18"/>
                <w:szCs w:val="18"/>
              </w:rPr>
            </w:pPr>
            <w:r w:rsidRPr="009A6830">
              <w:rPr>
                <w:rFonts w:ascii="Times New Roman" w:hAnsi="Times New Roman"/>
                <w:sz w:val="18"/>
                <w:szCs w:val="18"/>
              </w:rPr>
              <w:t>Рассказывать об авторском отношении к героям произведения.</w:t>
            </w:r>
          </w:p>
          <w:p w:rsidR="008D1965" w:rsidRPr="009A6830" w:rsidRDefault="008D1965" w:rsidP="00776D11">
            <w:pPr>
              <w:spacing w:after="0" w:line="240" w:lineRule="auto"/>
              <w:rPr>
                <w:rFonts w:ascii="Times New Roman" w:hAnsi="Times New Roman"/>
                <w:sz w:val="18"/>
                <w:szCs w:val="18"/>
              </w:rPr>
            </w:pPr>
            <w:r w:rsidRPr="009A6830">
              <w:rPr>
                <w:rFonts w:ascii="Times New Roman" w:hAnsi="Times New Roman"/>
                <w:sz w:val="18"/>
                <w:szCs w:val="18"/>
              </w:rPr>
              <w:t xml:space="preserve">Использовать средства художественной выразительности в устных высказываниях </w:t>
            </w:r>
          </w:p>
        </w:tc>
        <w:tc>
          <w:tcPr>
            <w:tcW w:w="2693" w:type="dxa"/>
          </w:tcPr>
          <w:p w:rsidR="008D1965" w:rsidRPr="00855AD3" w:rsidRDefault="008D1965" w:rsidP="00D639DE">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исходя из анализа материала учебника в совместной деятельности, плани</w:t>
            </w:r>
            <w:r w:rsidRPr="00855AD3">
              <w:rPr>
                <w:rFonts w:ascii="Times New Roman" w:hAnsi="Times New Roman" w:cs="Times New Roman"/>
                <w:sz w:val="18"/>
                <w:szCs w:val="18"/>
              </w:rPr>
              <w:softHyphen/>
              <w:t>рование вместе с учителем деятельности по изучению темы урока, оценивание своей работы на уроке</w:t>
            </w:r>
          </w:p>
          <w:p w:rsidR="008D1965" w:rsidRPr="00855AD3" w:rsidRDefault="008D1965" w:rsidP="00D639DE">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художественного текста, выделение в нем основной мысли, отбор опорных (ключе</w:t>
            </w:r>
            <w:r w:rsidRPr="00855AD3">
              <w:rPr>
                <w:rFonts w:ascii="Times New Roman" w:hAnsi="Times New Roman" w:cs="Times New Roman"/>
                <w:sz w:val="18"/>
                <w:szCs w:val="18"/>
              </w:rPr>
              <w:softHyphen/>
              <w:t>вых) слов для создания собственного текста, поиск необходимой информации в книге, умение ориентироваться в учебной и худо</w:t>
            </w:r>
            <w:r w:rsidRPr="00855AD3">
              <w:rPr>
                <w:rFonts w:ascii="Times New Roman" w:hAnsi="Times New Roman" w:cs="Times New Roman"/>
                <w:sz w:val="18"/>
                <w:szCs w:val="18"/>
              </w:rPr>
              <w:softHyphen/>
              <w:t>жественной книге, самостоятельный и целенаправленный выбор книги</w:t>
            </w:r>
          </w:p>
          <w:p w:rsidR="008D1965" w:rsidRPr="00855AD3" w:rsidRDefault="008D1965" w:rsidP="00D639DE">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осмысление правил взаимодействия в паре и группе (распределение обязанностей, составление плана совместных дей</w:t>
            </w:r>
            <w:r w:rsidRPr="00855AD3">
              <w:rPr>
                <w:rFonts w:ascii="Times New Roman" w:hAnsi="Times New Roman" w:cs="Times New Roman"/>
                <w:sz w:val="18"/>
                <w:szCs w:val="18"/>
              </w:rPr>
              <w:softHyphen/>
              <w:t>ствий, умение договариваться о совместных действиях)</w:t>
            </w:r>
          </w:p>
        </w:tc>
        <w:tc>
          <w:tcPr>
            <w:tcW w:w="1701" w:type="dxa"/>
          </w:tcPr>
          <w:p w:rsidR="008D1965" w:rsidRPr="00855AD3" w:rsidRDefault="008D1965" w:rsidP="00776D11">
            <w:pPr>
              <w:pStyle w:val="ParagraphStyle"/>
              <w:rPr>
                <w:rFonts w:ascii="Times New Roman" w:hAnsi="Times New Roman" w:cs="Times New Roman"/>
                <w:sz w:val="18"/>
                <w:szCs w:val="18"/>
              </w:rPr>
            </w:pPr>
            <w:r w:rsidRPr="00855AD3">
              <w:rPr>
                <w:rFonts w:ascii="Times New Roman" w:hAnsi="Times New Roman" w:cs="Times New Roman"/>
                <w:sz w:val="18"/>
                <w:szCs w:val="18"/>
              </w:rPr>
              <w:t>Формирование системы нравственных ценностей (любовь к природе, гордость за свою страну, красота человеческих отно</w:t>
            </w:r>
            <w:r w:rsidRPr="00855AD3">
              <w:rPr>
                <w:rFonts w:ascii="Times New Roman" w:hAnsi="Times New Roman" w:cs="Times New Roman"/>
                <w:sz w:val="18"/>
                <w:szCs w:val="18"/>
              </w:rPr>
              <w:softHyphen/>
              <w:t>шений, уважение к старшим, ценность человеческой жизни), про</w:t>
            </w:r>
            <w:r w:rsidRPr="00855AD3">
              <w:rPr>
                <w:rFonts w:ascii="Times New Roman" w:hAnsi="Times New Roman" w:cs="Times New Roman"/>
                <w:sz w:val="18"/>
                <w:szCs w:val="18"/>
              </w:rPr>
              <w:softHyphen/>
              <w:t>явление интереса к чтению и изучению творчества П. П. Бажова</w:t>
            </w:r>
          </w:p>
        </w:tc>
        <w:tc>
          <w:tcPr>
            <w:tcW w:w="1417" w:type="dxa"/>
          </w:tcPr>
          <w:p w:rsidR="008D1965" w:rsidRPr="00855AD3" w:rsidRDefault="008D1965"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Выразительное чтение</w:t>
            </w:r>
          </w:p>
        </w:tc>
        <w:tc>
          <w:tcPr>
            <w:tcW w:w="1417" w:type="dxa"/>
          </w:tcPr>
          <w:p w:rsidR="008D1965" w:rsidRPr="00855AD3" w:rsidRDefault="008D1965" w:rsidP="00776D11">
            <w:pPr>
              <w:spacing w:after="0" w:line="240" w:lineRule="auto"/>
              <w:rPr>
                <w:rFonts w:ascii="Times New Roman" w:hAnsi="Times New Roman"/>
                <w:sz w:val="18"/>
                <w:szCs w:val="18"/>
              </w:rPr>
            </w:pPr>
            <w:r w:rsidRPr="00855AD3">
              <w:rPr>
                <w:rFonts w:ascii="Times New Roman" w:hAnsi="Times New Roman"/>
                <w:sz w:val="18"/>
                <w:szCs w:val="18"/>
              </w:rPr>
              <w:t>Перечитать сказку. Подготовить выразительное, безошибоч</w:t>
            </w:r>
            <w:r w:rsidRPr="00855AD3">
              <w:rPr>
                <w:rFonts w:ascii="Times New Roman" w:hAnsi="Times New Roman"/>
                <w:sz w:val="18"/>
                <w:szCs w:val="18"/>
              </w:rPr>
              <w:softHyphen/>
              <w:t>ное чтение</w:t>
            </w:r>
          </w:p>
        </w:tc>
        <w:tc>
          <w:tcPr>
            <w:tcW w:w="709" w:type="dxa"/>
          </w:tcPr>
          <w:p w:rsidR="008D1965" w:rsidRPr="00991402" w:rsidRDefault="008D1965" w:rsidP="00776D11">
            <w:pPr>
              <w:spacing w:after="0"/>
              <w:jc w:val="center"/>
              <w:rPr>
                <w:rFonts w:ascii="Times New Roman" w:hAnsi="Times New Roman"/>
                <w:sz w:val="20"/>
                <w:szCs w:val="20"/>
              </w:rPr>
            </w:pPr>
          </w:p>
        </w:tc>
        <w:tc>
          <w:tcPr>
            <w:tcW w:w="708" w:type="dxa"/>
          </w:tcPr>
          <w:p w:rsidR="008D1965" w:rsidRPr="00991402" w:rsidRDefault="008D1965" w:rsidP="00776D11">
            <w:pPr>
              <w:spacing w:after="0" w:line="240" w:lineRule="auto"/>
              <w:jc w:val="center"/>
              <w:rPr>
                <w:rFonts w:ascii="Times New Roman" w:hAnsi="Times New Roman"/>
                <w:color w:val="7030A0"/>
                <w:sz w:val="20"/>
                <w:szCs w:val="20"/>
              </w:rPr>
            </w:pPr>
          </w:p>
        </w:tc>
      </w:tr>
      <w:tr w:rsidR="008D1965" w:rsidRPr="00991402" w:rsidTr="00E320C1">
        <w:trPr>
          <w:trHeight w:val="554"/>
          <w:jc w:val="center"/>
        </w:trPr>
        <w:tc>
          <w:tcPr>
            <w:tcW w:w="567" w:type="dxa"/>
          </w:tcPr>
          <w:p w:rsidR="008D1965" w:rsidRPr="00C63EC3" w:rsidRDefault="008D1965" w:rsidP="00776D11">
            <w:pPr>
              <w:spacing w:after="0" w:line="240" w:lineRule="auto"/>
              <w:jc w:val="center"/>
              <w:rPr>
                <w:rFonts w:ascii="Times New Roman" w:hAnsi="Times New Roman"/>
                <w:b/>
                <w:sz w:val="20"/>
                <w:szCs w:val="20"/>
              </w:rPr>
            </w:pPr>
            <w:r w:rsidRPr="00C63EC3">
              <w:rPr>
                <w:rFonts w:ascii="Times New Roman" w:hAnsi="Times New Roman"/>
                <w:b/>
                <w:sz w:val="20"/>
                <w:szCs w:val="20"/>
              </w:rPr>
              <w:t>.</w:t>
            </w:r>
            <w:r w:rsidR="00767B7A" w:rsidRPr="00C63EC3">
              <w:rPr>
                <w:rFonts w:ascii="Times New Roman" w:hAnsi="Times New Roman"/>
                <w:b/>
                <w:sz w:val="20"/>
                <w:szCs w:val="20"/>
              </w:rPr>
              <w:t>15</w:t>
            </w:r>
          </w:p>
        </w:tc>
        <w:tc>
          <w:tcPr>
            <w:tcW w:w="1843" w:type="dxa"/>
          </w:tcPr>
          <w:p w:rsidR="008D1965" w:rsidRPr="00C63EC3" w:rsidRDefault="008D1965" w:rsidP="002D26EC">
            <w:pPr>
              <w:shd w:val="clear" w:color="auto" w:fill="FFFFFF"/>
              <w:spacing w:after="0" w:line="240" w:lineRule="auto"/>
              <w:ind w:left="5"/>
              <w:rPr>
                <w:rFonts w:ascii="Times New Roman" w:hAnsi="Times New Roman"/>
                <w:b/>
                <w:color w:val="002060"/>
                <w:sz w:val="20"/>
                <w:szCs w:val="20"/>
              </w:rPr>
            </w:pPr>
            <w:r w:rsidRPr="00C63EC3">
              <w:rPr>
                <w:rFonts w:ascii="Times New Roman" w:hAnsi="Times New Roman"/>
                <w:b/>
                <w:color w:val="002060"/>
                <w:spacing w:val="-1"/>
                <w:sz w:val="20"/>
                <w:szCs w:val="20"/>
              </w:rPr>
              <w:t>С. Т. Аксаков</w:t>
            </w:r>
          </w:p>
          <w:p w:rsidR="008D1965" w:rsidRPr="00C63EC3" w:rsidRDefault="008D1965" w:rsidP="002D26EC">
            <w:pPr>
              <w:spacing w:after="0" w:line="240" w:lineRule="auto"/>
              <w:rPr>
                <w:rFonts w:ascii="Times New Roman" w:hAnsi="Times New Roman"/>
                <w:b/>
                <w:color w:val="002060"/>
                <w:sz w:val="20"/>
                <w:szCs w:val="20"/>
              </w:rPr>
            </w:pPr>
            <w:r w:rsidRPr="00C63EC3">
              <w:rPr>
                <w:rFonts w:ascii="Times New Roman" w:hAnsi="Times New Roman"/>
                <w:b/>
                <w:color w:val="002060"/>
                <w:spacing w:val="-2"/>
                <w:sz w:val="20"/>
                <w:szCs w:val="20"/>
              </w:rPr>
              <w:t>«Аленький цвето</w:t>
            </w:r>
            <w:r w:rsidRPr="00C63EC3">
              <w:rPr>
                <w:rFonts w:ascii="Times New Roman" w:hAnsi="Times New Roman"/>
                <w:b/>
                <w:color w:val="002060"/>
                <w:sz w:val="20"/>
                <w:szCs w:val="20"/>
              </w:rPr>
              <w:t xml:space="preserve">чек» </w:t>
            </w:r>
          </w:p>
          <w:p w:rsidR="00767B7A" w:rsidRPr="00C63EC3" w:rsidRDefault="00767B7A" w:rsidP="002D26EC">
            <w:pPr>
              <w:spacing w:after="0" w:line="240" w:lineRule="auto"/>
              <w:rPr>
                <w:rFonts w:ascii="Times New Roman" w:hAnsi="Times New Roman"/>
                <w:b/>
                <w:i/>
                <w:color w:val="002060"/>
                <w:sz w:val="20"/>
                <w:szCs w:val="20"/>
              </w:rPr>
            </w:pPr>
            <w:r w:rsidRPr="00C63EC3">
              <w:rPr>
                <w:rFonts w:ascii="Times New Roman" w:hAnsi="Times New Roman"/>
                <w:b/>
                <w:color w:val="002060"/>
                <w:sz w:val="20"/>
                <w:szCs w:val="20"/>
              </w:rPr>
              <w:t>Оценка достижений. Тестирование по теме «Литературные сказки»</w:t>
            </w:r>
          </w:p>
        </w:tc>
        <w:tc>
          <w:tcPr>
            <w:tcW w:w="425" w:type="dxa"/>
          </w:tcPr>
          <w:p w:rsidR="008D1965" w:rsidRPr="00855AD3" w:rsidRDefault="00C63EC3" w:rsidP="002D26EC">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8D1965" w:rsidRPr="00855AD3" w:rsidRDefault="008D1965" w:rsidP="002D26EC">
            <w:pPr>
              <w:spacing w:after="0" w:line="240" w:lineRule="auto"/>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8D1965" w:rsidRPr="00855AD3" w:rsidRDefault="008D1965"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Народная сказка, литературная, работа с иллюстрацией</w:t>
            </w:r>
          </w:p>
        </w:tc>
        <w:tc>
          <w:tcPr>
            <w:tcW w:w="1985" w:type="dxa"/>
          </w:tcPr>
          <w:p w:rsidR="008D1965" w:rsidRPr="009A6830" w:rsidRDefault="008D1965" w:rsidP="002D26EC">
            <w:pPr>
              <w:shd w:val="clear" w:color="auto" w:fill="FFFFFF"/>
              <w:spacing w:after="0" w:line="240" w:lineRule="auto"/>
              <w:rPr>
                <w:rFonts w:ascii="Times New Roman" w:hAnsi="Times New Roman"/>
                <w:sz w:val="18"/>
                <w:szCs w:val="18"/>
              </w:rPr>
            </w:pPr>
            <w:r w:rsidRPr="009A6830">
              <w:rPr>
                <w:rFonts w:ascii="Times New Roman" w:hAnsi="Times New Roman"/>
                <w:spacing w:val="-1"/>
                <w:sz w:val="18"/>
                <w:szCs w:val="18"/>
              </w:rPr>
              <w:t>Анализировать</w:t>
            </w:r>
            <w:r w:rsidRPr="009A6830">
              <w:rPr>
                <w:rFonts w:ascii="Times New Roman" w:hAnsi="Times New Roman"/>
                <w:sz w:val="18"/>
                <w:szCs w:val="18"/>
              </w:rPr>
              <w:t xml:space="preserve"> </w:t>
            </w:r>
            <w:r w:rsidRPr="009A6830">
              <w:rPr>
                <w:rFonts w:ascii="Times New Roman" w:hAnsi="Times New Roman"/>
                <w:spacing w:val="-3"/>
                <w:sz w:val="18"/>
                <w:szCs w:val="18"/>
              </w:rPr>
              <w:t>характер, мотивы</w:t>
            </w:r>
            <w:r w:rsidRPr="009A6830">
              <w:rPr>
                <w:rFonts w:ascii="Times New Roman" w:hAnsi="Times New Roman"/>
                <w:sz w:val="18"/>
                <w:szCs w:val="18"/>
              </w:rPr>
              <w:t xml:space="preserve"> </w:t>
            </w:r>
            <w:r w:rsidRPr="009A6830">
              <w:rPr>
                <w:rFonts w:ascii="Times New Roman" w:hAnsi="Times New Roman"/>
                <w:spacing w:val="-3"/>
                <w:sz w:val="18"/>
                <w:szCs w:val="18"/>
              </w:rPr>
              <w:t>поведения героев;</w:t>
            </w:r>
          </w:p>
          <w:p w:rsidR="008D1965" w:rsidRPr="009A6830" w:rsidRDefault="008D1965" w:rsidP="002D26EC">
            <w:pPr>
              <w:spacing w:after="0" w:line="240" w:lineRule="auto"/>
              <w:rPr>
                <w:rFonts w:ascii="Times New Roman" w:hAnsi="Times New Roman"/>
                <w:sz w:val="18"/>
                <w:szCs w:val="18"/>
              </w:rPr>
            </w:pPr>
            <w:r w:rsidRPr="009A6830">
              <w:rPr>
                <w:rFonts w:ascii="Times New Roman" w:hAnsi="Times New Roman"/>
                <w:spacing w:val="-3"/>
                <w:sz w:val="18"/>
                <w:szCs w:val="18"/>
              </w:rPr>
              <w:t>выделять фантасти</w:t>
            </w:r>
            <w:r w:rsidRPr="009A6830">
              <w:rPr>
                <w:rFonts w:ascii="Times New Roman" w:hAnsi="Times New Roman"/>
                <w:spacing w:val="-2"/>
                <w:sz w:val="18"/>
                <w:szCs w:val="18"/>
              </w:rPr>
              <w:t>ческие события, от</w:t>
            </w:r>
            <w:r w:rsidRPr="009A6830">
              <w:rPr>
                <w:rFonts w:ascii="Times New Roman" w:hAnsi="Times New Roman"/>
                <w:spacing w:val="-3"/>
                <w:sz w:val="18"/>
                <w:szCs w:val="18"/>
              </w:rPr>
              <w:t xml:space="preserve">вечать на вопросы </w:t>
            </w:r>
          </w:p>
        </w:tc>
        <w:tc>
          <w:tcPr>
            <w:tcW w:w="2693" w:type="dxa"/>
          </w:tcPr>
          <w:p w:rsidR="008D1965" w:rsidRPr="00855AD3" w:rsidRDefault="008D1965"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исходя из ана</w:t>
            </w:r>
            <w:r w:rsidRPr="00855AD3">
              <w:rPr>
                <w:rFonts w:ascii="Times New Roman" w:hAnsi="Times New Roman" w:cs="Times New Roman"/>
                <w:sz w:val="18"/>
                <w:szCs w:val="18"/>
              </w:rPr>
              <w:softHyphen/>
              <w:t>лиза материала учебника в совместной деятельности, понимание ее, планирование вместе с учителем деятельности по изучению темы урока, оценивание своей работы на уроке</w:t>
            </w:r>
          </w:p>
          <w:p w:rsidR="008D1965" w:rsidRPr="00855AD3" w:rsidRDefault="008D1965"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w:t>
            </w:r>
            <w:r w:rsidRPr="00855AD3">
              <w:rPr>
                <w:rFonts w:ascii="Times New Roman" w:hAnsi="Times New Roman" w:cs="Times New Roman"/>
                <w:sz w:val="18"/>
                <w:szCs w:val="18"/>
              </w:rPr>
              <w:softHyphen/>
              <w:t xml:space="preserve">венного текста, выделение в нем основной мысли, отбор опорных (ключевых) слов для создания собственного текста, </w:t>
            </w:r>
            <w:r w:rsidRPr="00855AD3">
              <w:rPr>
                <w:rFonts w:ascii="Times New Roman" w:hAnsi="Times New Roman" w:cs="Times New Roman"/>
                <w:sz w:val="18"/>
                <w:szCs w:val="18"/>
              </w:rPr>
              <w:lastRenderedPageBreak/>
              <w:t>поиск необхо</w:t>
            </w:r>
            <w:r w:rsidRPr="00855AD3">
              <w:rPr>
                <w:rFonts w:ascii="Times New Roman" w:hAnsi="Times New Roman" w:cs="Times New Roman"/>
                <w:sz w:val="18"/>
                <w:szCs w:val="18"/>
              </w:rPr>
              <w:softHyphen/>
              <w:t>димой информации в книге, умение ориентироваться в учебной и художественной книге, самостоятельный и целенаправленный выбор книги</w:t>
            </w:r>
          </w:p>
          <w:p w:rsidR="008D1965" w:rsidRPr="00855AD3" w:rsidRDefault="008D1965" w:rsidP="00AF5470">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осмысление правил взаимодействия в паре и груп</w:t>
            </w:r>
            <w:r w:rsidRPr="00855AD3">
              <w:rPr>
                <w:rFonts w:ascii="Times New Roman" w:hAnsi="Times New Roman" w:cs="Times New Roman"/>
                <w:sz w:val="18"/>
                <w:szCs w:val="18"/>
              </w:rPr>
              <w:softHyphen/>
              <w:t>пе (распределение обязанностей, составление плана совместных действий, умение договариваться о совместных действиях)</w:t>
            </w:r>
          </w:p>
        </w:tc>
        <w:tc>
          <w:tcPr>
            <w:tcW w:w="1701" w:type="dxa"/>
          </w:tcPr>
          <w:p w:rsidR="008D1965" w:rsidRPr="00855AD3" w:rsidRDefault="008D1965" w:rsidP="00776D11">
            <w:pPr>
              <w:pStyle w:val="ParagraphStyle"/>
              <w:rPr>
                <w:rFonts w:ascii="Times New Roman" w:hAnsi="Times New Roman" w:cs="Times New Roman"/>
                <w:sz w:val="18"/>
                <w:szCs w:val="18"/>
              </w:rPr>
            </w:pPr>
            <w:r w:rsidRPr="00855AD3">
              <w:rPr>
                <w:rFonts w:ascii="Times New Roman" w:hAnsi="Times New Roman" w:cs="Times New Roman"/>
                <w:sz w:val="18"/>
                <w:szCs w:val="18"/>
              </w:rPr>
              <w:lastRenderedPageBreak/>
              <w:t>Формирование системы нравственных ценностей (любовь к природе, гордость за свою страну, красота человеческих отноше</w:t>
            </w:r>
            <w:r w:rsidRPr="00855AD3">
              <w:rPr>
                <w:rFonts w:ascii="Times New Roman" w:hAnsi="Times New Roman" w:cs="Times New Roman"/>
                <w:sz w:val="18"/>
                <w:szCs w:val="18"/>
              </w:rPr>
              <w:softHyphen/>
              <w:t xml:space="preserve">ний, уважение к старшим, ценность жизни), проявление интереса к чтению </w:t>
            </w:r>
            <w:r w:rsidRPr="00855AD3">
              <w:rPr>
                <w:rFonts w:ascii="Times New Roman" w:hAnsi="Times New Roman" w:cs="Times New Roman"/>
                <w:sz w:val="18"/>
                <w:szCs w:val="18"/>
              </w:rPr>
              <w:lastRenderedPageBreak/>
              <w:t xml:space="preserve">и изучению творчества </w:t>
            </w:r>
          </w:p>
          <w:p w:rsidR="008D1965" w:rsidRPr="00855AD3" w:rsidRDefault="008D1965" w:rsidP="00776D11">
            <w:pPr>
              <w:pStyle w:val="ParagraphStyle"/>
              <w:rPr>
                <w:rFonts w:ascii="Times New Roman" w:hAnsi="Times New Roman" w:cs="Times New Roman"/>
                <w:sz w:val="18"/>
                <w:szCs w:val="18"/>
              </w:rPr>
            </w:pPr>
            <w:r w:rsidRPr="00855AD3">
              <w:rPr>
                <w:rFonts w:ascii="Times New Roman" w:hAnsi="Times New Roman" w:cs="Times New Roman"/>
                <w:sz w:val="18"/>
                <w:szCs w:val="18"/>
              </w:rPr>
              <w:t>С. Т. Аксакова</w:t>
            </w:r>
          </w:p>
        </w:tc>
        <w:tc>
          <w:tcPr>
            <w:tcW w:w="1417" w:type="dxa"/>
          </w:tcPr>
          <w:p w:rsidR="008D1965" w:rsidRPr="00855AD3" w:rsidRDefault="008D1965"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lastRenderedPageBreak/>
              <w:t>Фронтальный опрос</w:t>
            </w:r>
          </w:p>
        </w:tc>
        <w:tc>
          <w:tcPr>
            <w:tcW w:w="1417" w:type="dxa"/>
          </w:tcPr>
          <w:p w:rsidR="008D1965" w:rsidRPr="00855AD3" w:rsidRDefault="008D1965" w:rsidP="00776D11">
            <w:pPr>
              <w:spacing w:after="0" w:line="240" w:lineRule="auto"/>
              <w:rPr>
                <w:rFonts w:ascii="Times New Roman" w:hAnsi="Times New Roman"/>
                <w:sz w:val="18"/>
                <w:szCs w:val="18"/>
              </w:rPr>
            </w:pPr>
            <w:r w:rsidRPr="00855AD3">
              <w:rPr>
                <w:rFonts w:ascii="Times New Roman" w:hAnsi="Times New Roman"/>
                <w:sz w:val="18"/>
                <w:szCs w:val="18"/>
              </w:rPr>
              <w:t>Прочитать текст на с. 193-204 учебника (до слов «Очутилась она во дворце зверя лесного...»)</w:t>
            </w:r>
          </w:p>
        </w:tc>
        <w:tc>
          <w:tcPr>
            <w:tcW w:w="709" w:type="dxa"/>
          </w:tcPr>
          <w:p w:rsidR="008D1965" w:rsidRPr="00991402" w:rsidRDefault="008D1965" w:rsidP="00776D11">
            <w:pPr>
              <w:spacing w:after="0"/>
              <w:jc w:val="center"/>
              <w:rPr>
                <w:rFonts w:ascii="Times New Roman" w:hAnsi="Times New Roman"/>
                <w:sz w:val="20"/>
                <w:szCs w:val="20"/>
              </w:rPr>
            </w:pPr>
          </w:p>
        </w:tc>
        <w:tc>
          <w:tcPr>
            <w:tcW w:w="708" w:type="dxa"/>
          </w:tcPr>
          <w:p w:rsidR="008D1965" w:rsidRPr="00991402" w:rsidRDefault="008D1965" w:rsidP="00776D11">
            <w:pPr>
              <w:spacing w:after="0" w:line="240" w:lineRule="auto"/>
              <w:jc w:val="center"/>
              <w:rPr>
                <w:rFonts w:ascii="Times New Roman" w:hAnsi="Times New Roman"/>
                <w:color w:val="7030A0"/>
                <w:sz w:val="20"/>
                <w:szCs w:val="20"/>
              </w:rPr>
            </w:pPr>
          </w:p>
        </w:tc>
      </w:tr>
      <w:tr w:rsidR="008D1965" w:rsidRPr="00991402" w:rsidTr="00E320C1">
        <w:trPr>
          <w:trHeight w:val="705"/>
          <w:jc w:val="center"/>
        </w:trPr>
        <w:tc>
          <w:tcPr>
            <w:tcW w:w="16442" w:type="dxa"/>
            <w:gridSpan w:val="12"/>
            <w:shd w:val="clear" w:color="auto" w:fill="D9D9D9"/>
          </w:tcPr>
          <w:p w:rsidR="008D1965" w:rsidRPr="00C63EC3" w:rsidRDefault="008D1965" w:rsidP="00547D1D">
            <w:pPr>
              <w:spacing w:after="0" w:line="240" w:lineRule="auto"/>
              <w:jc w:val="center"/>
              <w:rPr>
                <w:rFonts w:ascii="Times New Roman" w:hAnsi="Times New Roman"/>
                <w:b/>
                <w:color w:val="7030A0"/>
                <w:sz w:val="20"/>
                <w:szCs w:val="20"/>
              </w:rPr>
            </w:pPr>
          </w:p>
          <w:p w:rsidR="008D1965" w:rsidRPr="00C63EC3" w:rsidRDefault="00767B7A" w:rsidP="00547D1D">
            <w:pPr>
              <w:spacing w:after="0" w:line="240" w:lineRule="auto"/>
              <w:jc w:val="center"/>
              <w:rPr>
                <w:rFonts w:ascii="Times New Roman" w:hAnsi="Times New Roman"/>
                <w:b/>
                <w:color w:val="7030A0"/>
                <w:sz w:val="24"/>
                <w:szCs w:val="24"/>
              </w:rPr>
            </w:pPr>
            <w:r w:rsidRPr="00C63EC3">
              <w:rPr>
                <w:rFonts w:ascii="Times New Roman" w:hAnsi="Times New Roman"/>
                <w:b/>
                <w:sz w:val="24"/>
                <w:szCs w:val="24"/>
              </w:rPr>
              <w:t>Делу время – потехе час (2 часа</w:t>
            </w:r>
            <w:r w:rsidR="008D1965" w:rsidRPr="00C63EC3">
              <w:rPr>
                <w:rFonts w:ascii="Times New Roman" w:hAnsi="Times New Roman"/>
                <w:b/>
                <w:sz w:val="24"/>
                <w:szCs w:val="24"/>
              </w:rPr>
              <w:t>)</w:t>
            </w:r>
          </w:p>
        </w:tc>
      </w:tr>
      <w:tr w:rsidR="008D1965" w:rsidRPr="00991402" w:rsidTr="00E320C1">
        <w:trPr>
          <w:trHeight w:val="705"/>
          <w:jc w:val="center"/>
        </w:trPr>
        <w:tc>
          <w:tcPr>
            <w:tcW w:w="567" w:type="dxa"/>
          </w:tcPr>
          <w:p w:rsidR="008D1965" w:rsidRPr="00C63EC3" w:rsidRDefault="00767B7A" w:rsidP="00776D11">
            <w:pPr>
              <w:spacing w:after="0" w:line="240" w:lineRule="auto"/>
              <w:jc w:val="center"/>
              <w:rPr>
                <w:rFonts w:ascii="Times New Roman" w:hAnsi="Times New Roman"/>
                <w:b/>
                <w:sz w:val="20"/>
                <w:szCs w:val="20"/>
              </w:rPr>
            </w:pPr>
            <w:r w:rsidRPr="00C63EC3">
              <w:rPr>
                <w:rFonts w:ascii="Times New Roman" w:hAnsi="Times New Roman"/>
                <w:b/>
                <w:sz w:val="20"/>
                <w:szCs w:val="20"/>
              </w:rPr>
              <w:t>16</w:t>
            </w:r>
            <w:r w:rsidR="008D1965" w:rsidRPr="00C63EC3">
              <w:rPr>
                <w:rFonts w:ascii="Times New Roman" w:hAnsi="Times New Roman"/>
                <w:b/>
                <w:sz w:val="20"/>
                <w:szCs w:val="20"/>
              </w:rPr>
              <w:t>.</w:t>
            </w:r>
          </w:p>
        </w:tc>
        <w:tc>
          <w:tcPr>
            <w:tcW w:w="1843" w:type="dxa"/>
          </w:tcPr>
          <w:p w:rsidR="008D1965" w:rsidRPr="00C63EC3" w:rsidRDefault="008D1965" w:rsidP="00776D11">
            <w:pPr>
              <w:shd w:val="clear" w:color="auto" w:fill="FFFFFF"/>
              <w:spacing w:after="0" w:line="240" w:lineRule="auto"/>
              <w:ind w:left="5" w:right="-203"/>
              <w:rPr>
                <w:rFonts w:ascii="Times New Roman" w:hAnsi="Times New Roman"/>
                <w:b/>
                <w:color w:val="002060"/>
                <w:sz w:val="20"/>
                <w:szCs w:val="20"/>
              </w:rPr>
            </w:pPr>
            <w:r w:rsidRPr="00C63EC3">
              <w:rPr>
                <w:rFonts w:ascii="Times New Roman" w:hAnsi="Times New Roman"/>
                <w:b/>
                <w:color w:val="002060"/>
                <w:sz w:val="20"/>
                <w:szCs w:val="20"/>
              </w:rPr>
              <w:t xml:space="preserve">Знакомство с названием раздела, прогнозирование его содержания. </w:t>
            </w:r>
          </w:p>
          <w:p w:rsidR="008D1965" w:rsidRPr="00C63EC3" w:rsidRDefault="008D1965" w:rsidP="00776D11">
            <w:pPr>
              <w:shd w:val="clear" w:color="auto" w:fill="FFFFFF"/>
              <w:spacing w:after="0" w:line="240" w:lineRule="auto"/>
              <w:ind w:left="5" w:right="-203"/>
              <w:rPr>
                <w:rFonts w:ascii="Times New Roman" w:hAnsi="Times New Roman"/>
                <w:b/>
                <w:color w:val="002060"/>
                <w:sz w:val="20"/>
                <w:szCs w:val="20"/>
              </w:rPr>
            </w:pPr>
            <w:r w:rsidRPr="00C63EC3">
              <w:rPr>
                <w:rFonts w:ascii="Times New Roman" w:hAnsi="Times New Roman"/>
                <w:b/>
                <w:color w:val="002060"/>
                <w:sz w:val="20"/>
                <w:szCs w:val="20"/>
              </w:rPr>
              <w:t>Е. Л. Шварц</w:t>
            </w:r>
          </w:p>
          <w:p w:rsidR="008D1965" w:rsidRPr="00C63EC3" w:rsidRDefault="008D1965" w:rsidP="00776D11">
            <w:pPr>
              <w:spacing w:after="0" w:line="240" w:lineRule="auto"/>
              <w:rPr>
                <w:rFonts w:ascii="Times New Roman" w:hAnsi="Times New Roman"/>
                <w:b/>
                <w:color w:val="002060"/>
                <w:sz w:val="20"/>
                <w:szCs w:val="20"/>
              </w:rPr>
            </w:pPr>
            <w:r w:rsidRPr="00C63EC3">
              <w:rPr>
                <w:rFonts w:ascii="Times New Roman" w:hAnsi="Times New Roman"/>
                <w:b/>
                <w:color w:val="002060"/>
                <w:spacing w:val="-1"/>
                <w:sz w:val="20"/>
                <w:szCs w:val="20"/>
              </w:rPr>
              <w:t xml:space="preserve">«Сказка о потерянном времени» </w:t>
            </w:r>
          </w:p>
        </w:tc>
        <w:tc>
          <w:tcPr>
            <w:tcW w:w="425" w:type="dxa"/>
          </w:tcPr>
          <w:p w:rsidR="008D1965" w:rsidRPr="00855AD3" w:rsidRDefault="00C63EC3" w:rsidP="00776D11">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8D1965" w:rsidRPr="00855AD3" w:rsidRDefault="008D1965" w:rsidP="00776D11">
            <w:pPr>
              <w:spacing w:after="0" w:line="240" w:lineRule="auto"/>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8D1965" w:rsidRPr="00855AD3" w:rsidRDefault="008D1965"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 xml:space="preserve">Знакомство с названием раздела. Литературная сказка. Участие в диалоге при обсуждении </w:t>
            </w:r>
            <w:proofErr w:type="gramStart"/>
            <w:r w:rsidRPr="00855AD3">
              <w:rPr>
                <w:rFonts w:ascii="Times New Roman" w:hAnsi="Times New Roman"/>
                <w:sz w:val="18"/>
                <w:szCs w:val="18"/>
              </w:rPr>
              <w:t>прочитанного</w:t>
            </w:r>
            <w:proofErr w:type="gramEnd"/>
          </w:p>
        </w:tc>
        <w:tc>
          <w:tcPr>
            <w:tcW w:w="1985" w:type="dxa"/>
          </w:tcPr>
          <w:p w:rsidR="008D1965" w:rsidRPr="009A6830" w:rsidRDefault="008D1965" w:rsidP="00776D11">
            <w:pPr>
              <w:spacing w:after="0" w:line="240" w:lineRule="auto"/>
              <w:rPr>
                <w:rFonts w:ascii="Times New Roman" w:hAnsi="Times New Roman"/>
                <w:sz w:val="18"/>
                <w:szCs w:val="18"/>
              </w:rPr>
            </w:pPr>
            <w:r w:rsidRPr="009A6830">
              <w:rPr>
                <w:rFonts w:ascii="Times New Roman" w:hAnsi="Times New Roman"/>
                <w:sz w:val="18"/>
                <w:szCs w:val="18"/>
              </w:rPr>
              <w:t>Определять особенности данного литературного жанра. Объяснять заглавие и называть главных героев литературной сказки.</w:t>
            </w:r>
          </w:p>
          <w:p w:rsidR="008D1965" w:rsidRPr="009A6830" w:rsidRDefault="008D1965" w:rsidP="00776D11">
            <w:pPr>
              <w:spacing w:after="0" w:line="240" w:lineRule="auto"/>
              <w:rPr>
                <w:rFonts w:ascii="Times New Roman" w:hAnsi="Times New Roman"/>
                <w:sz w:val="18"/>
                <w:szCs w:val="18"/>
              </w:rPr>
            </w:pPr>
            <w:r w:rsidRPr="009A6830">
              <w:rPr>
                <w:rFonts w:ascii="Times New Roman" w:hAnsi="Times New Roman"/>
                <w:sz w:val="18"/>
                <w:szCs w:val="18"/>
              </w:rPr>
              <w:t xml:space="preserve">Различать сказки народные и </w:t>
            </w:r>
            <w:r w:rsidRPr="009A6830">
              <w:rPr>
                <w:rFonts w:ascii="Times New Roman" w:hAnsi="Times New Roman"/>
                <w:spacing w:val="-1"/>
                <w:sz w:val="18"/>
                <w:szCs w:val="18"/>
              </w:rPr>
              <w:t>литературные, отве</w:t>
            </w:r>
            <w:r w:rsidRPr="009A6830">
              <w:rPr>
                <w:rFonts w:ascii="Times New Roman" w:hAnsi="Times New Roman"/>
                <w:spacing w:val="-2"/>
                <w:sz w:val="18"/>
                <w:szCs w:val="18"/>
              </w:rPr>
              <w:t>чать на вопросы, вы</w:t>
            </w:r>
            <w:r w:rsidRPr="009A6830">
              <w:rPr>
                <w:rFonts w:ascii="Times New Roman" w:hAnsi="Times New Roman"/>
                <w:spacing w:val="-3"/>
                <w:sz w:val="18"/>
                <w:szCs w:val="18"/>
              </w:rPr>
              <w:t xml:space="preserve">сказывать оценочные </w:t>
            </w:r>
            <w:r w:rsidRPr="009A6830">
              <w:rPr>
                <w:rFonts w:ascii="Times New Roman" w:hAnsi="Times New Roman"/>
                <w:sz w:val="18"/>
                <w:szCs w:val="18"/>
              </w:rPr>
              <w:t xml:space="preserve">суждения о </w:t>
            </w:r>
            <w:proofErr w:type="gramStart"/>
            <w:r w:rsidRPr="009A6830">
              <w:rPr>
                <w:rFonts w:ascii="Times New Roman" w:hAnsi="Times New Roman"/>
                <w:sz w:val="18"/>
                <w:szCs w:val="18"/>
              </w:rPr>
              <w:t>прочи</w:t>
            </w:r>
            <w:r w:rsidRPr="009A6830">
              <w:rPr>
                <w:rFonts w:ascii="Times New Roman" w:hAnsi="Times New Roman"/>
                <w:sz w:val="18"/>
                <w:szCs w:val="18"/>
              </w:rPr>
              <w:softHyphen/>
              <w:t>танном</w:t>
            </w:r>
            <w:proofErr w:type="gramEnd"/>
            <w:r w:rsidRPr="009A6830">
              <w:rPr>
                <w:rFonts w:ascii="Times New Roman" w:hAnsi="Times New Roman"/>
                <w:sz w:val="18"/>
                <w:szCs w:val="18"/>
              </w:rPr>
              <w:t xml:space="preserve"> </w:t>
            </w:r>
          </w:p>
        </w:tc>
        <w:tc>
          <w:tcPr>
            <w:tcW w:w="2693" w:type="dxa"/>
          </w:tcPr>
          <w:p w:rsidR="008D1965" w:rsidRPr="00855AD3" w:rsidRDefault="008D1965"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исходя из анализа материала учебника в совместной деятельности, планирова</w:t>
            </w:r>
            <w:r w:rsidRPr="00855AD3">
              <w:rPr>
                <w:rFonts w:ascii="Times New Roman" w:hAnsi="Times New Roman" w:cs="Times New Roman"/>
                <w:sz w:val="18"/>
                <w:szCs w:val="18"/>
              </w:rPr>
              <w:softHyphen/>
              <w:t>ние вместе с учителем деятельности по изучению темы урока, оценивание своей работы на уроке</w:t>
            </w:r>
          </w:p>
          <w:p w:rsidR="008D1965" w:rsidRPr="00855AD3" w:rsidRDefault="008D1965" w:rsidP="00776D1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художествен</w:t>
            </w:r>
            <w:r w:rsidRPr="00855AD3">
              <w:rPr>
                <w:rFonts w:ascii="Times New Roman" w:hAnsi="Times New Roman" w:cs="Times New Roman"/>
                <w:sz w:val="18"/>
                <w:szCs w:val="18"/>
              </w:rPr>
              <w:softHyphen/>
              <w:t>ного текста, выделение в нем основной мысли, отбор опор</w:t>
            </w:r>
            <w:r w:rsidRPr="00855AD3">
              <w:rPr>
                <w:rFonts w:ascii="Times New Roman" w:hAnsi="Times New Roman" w:cs="Times New Roman"/>
                <w:sz w:val="18"/>
                <w:szCs w:val="18"/>
              </w:rPr>
              <w:softHyphen/>
              <w:t>ных (ключевых) слов для создания собственного текста, поиск необходимой информации в книге, умение ориентироваться в учебной и художественной книге, самостоятельный и целе</w:t>
            </w:r>
            <w:r w:rsidRPr="00855AD3">
              <w:rPr>
                <w:rFonts w:ascii="Times New Roman" w:hAnsi="Times New Roman" w:cs="Times New Roman"/>
                <w:sz w:val="18"/>
                <w:szCs w:val="18"/>
              </w:rPr>
              <w:softHyphen/>
              <w:t>направленный выбор книги</w:t>
            </w:r>
          </w:p>
          <w:p w:rsidR="008D1965" w:rsidRPr="00855AD3" w:rsidRDefault="008D1965" w:rsidP="00180A4E">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осмысление правил взаи</w:t>
            </w:r>
            <w:r w:rsidRPr="00855AD3">
              <w:rPr>
                <w:rFonts w:ascii="Times New Roman" w:hAnsi="Times New Roman" w:cs="Times New Roman"/>
                <w:sz w:val="18"/>
                <w:szCs w:val="18"/>
              </w:rPr>
              <w:softHyphen/>
              <w:t>модействия в паре и группе (распределение обязанностей, со</w:t>
            </w:r>
            <w:r w:rsidRPr="00855AD3">
              <w:rPr>
                <w:rFonts w:ascii="Times New Roman" w:hAnsi="Times New Roman" w:cs="Times New Roman"/>
                <w:sz w:val="18"/>
                <w:szCs w:val="18"/>
              </w:rPr>
              <w:softHyphen/>
              <w:t>ставление клана совместных действий, умение договаривать</w:t>
            </w:r>
            <w:r w:rsidRPr="00855AD3">
              <w:rPr>
                <w:rFonts w:ascii="Times New Roman" w:hAnsi="Times New Roman" w:cs="Times New Roman"/>
                <w:sz w:val="18"/>
                <w:szCs w:val="18"/>
              </w:rPr>
              <w:softHyphen/>
              <w:t>ся о совместных действиях)</w:t>
            </w:r>
          </w:p>
        </w:tc>
        <w:tc>
          <w:tcPr>
            <w:tcW w:w="1701" w:type="dxa"/>
          </w:tcPr>
          <w:p w:rsidR="008D1965" w:rsidRPr="00855AD3" w:rsidRDefault="008D1965" w:rsidP="00776D11">
            <w:pPr>
              <w:pStyle w:val="ParagraphStyle"/>
              <w:rPr>
                <w:rFonts w:ascii="Times New Roman" w:hAnsi="Times New Roman" w:cs="Times New Roman"/>
                <w:sz w:val="18"/>
                <w:szCs w:val="18"/>
              </w:rPr>
            </w:pPr>
            <w:r w:rsidRPr="00855AD3">
              <w:rPr>
                <w:rFonts w:ascii="Times New Roman" w:hAnsi="Times New Roman" w:cs="Times New Roman"/>
                <w:sz w:val="18"/>
                <w:szCs w:val="18"/>
              </w:rPr>
              <w:t>Осмысление понятий «благородный поступок», «честность», «верность слову», «делу время — потехе час»</w:t>
            </w:r>
          </w:p>
        </w:tc>
        <w:tc>
          <w:tcPr>
            <w:tcW w:w="1417" w:type="dxa"/>
          </w:tcPr>
          <w:p w:rsidR="008D1965" w:rsidRPr="00855AD3" w:rsidRDefault="008D1965"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Текущий</w:t>
            </w:r>
          </w:p>
        </w:tc>
        <w:tc>
          <w:tcPr>
            <w:tcW w:w="1417" w:type="dxa"/>
          </w:tcPr>
          <w:p w:rsidR="008D1965" w:rsidRPr="00855AD3" w:rsidRDefault="008D1965" w:rsidP="00776D11">
            <w:pPr>
              <w:spacing w:after="0" w:line="240" w:lineRule="auto"/>
              <w:rPr>
                <w:rFonts w:ascii="Times New Roman" w:hAnsi="Times New Roman"/>
                <w:sz w:val="18"/>
                <w:szCs w:val="18"/>
              </w:rPr>
            </w:pPr>
            <w:r w:rsidRPr="00855AD3">
              <w:rPr>
                <w:rFonts w:ascii="Times New Roman" w:hAnsi="Times New Roman"/>
                <w:sz w:val="18"/>
                <w:szCs w:val="18"/>
              </w:rPr>
              <w:t>Перечитать сказку. Найти толкование непонятных слов и вы</w:t>
            </w:r>
            <w:r w:rsidRPr="00855AD3">
              <w:rPr>
                <w:rFonts w:ascii="Times New Roman" w:hAnsi="Times New Roman"/>
                <w:sz w:val="18"/>
                <w:szCs w:val="18"/>
              </w:rPr>
              <w:softHyphen/>
              <w:t>ражений</w:t>
            </w:r>
          </w:p>
        </w:tc>
        <w:tc>
          <w:tcPr>
            <w:tcW w:w="709" w:type="dxa"/>
          </w:tcPr>
          <w:p w:rsidR="008D1965" w:rsidRPr="00991402" w:rsidRDefault="008D1965" w:rsidP="00776D11">
            <w:pPr>
              <w:spacing w:after="0"/>
              <w:jc w:val="center"/>
              <w:rPr>
                <w:rFonts w:ascii="Times New Roman" w:hAnsi="Times New Roman"/>
                <w:sz w:val="20"/>
                <w:szCs w:val="20"/>
              </w:rPr>
            </w:pPr>
          </w:p>
        </w:tc>
        <w:tc>
          <w:tcPr>
            <w:tcW w:w="708" w:type="dxa"/>
          </w:tcPr>
          <w:p w:rsidR="008D1965" w:rsidRPr="00991402" w:rsidRDefault="008D1965" w:rsidP="00776D11">
            <w:pPr>
              <w:spacing w:after="0" w:line="240" w:lineRule="auto"/>
              <w:jc w:val="center"/>
              <w:rPr>
                <w:rFonts w:ascii="Times New Roman" w:hAnsi="Times New Roman"/>
                <w:color w:val="7030A0"/>
                <w:sz w:val="20"/>
                <w:szCs w:val="20"/>
              </w:rPr>
            </w:pPr>
          </w:p>
        </w:tc>
      </w:tr>
      <w:tr w:rsidR="00767B7A" w:rsidRPr="00991402" w:rsidTr="00E320C1">
        <w:trPr>
          <w:trHeight w:val="705"/>
          <w:jc w:val="center"/>
        </w:trPr>
        <w:tc>
          <w:tcPr>
            <w:tcW w:w="567" w:type="dxa"/>
          </w:tcPr>
          <w:p w:rsidR="00767B7A" w:rsidRPr="00C63EC3" w:rsidRDefault="00767B7A" w:rsidP="00776D11">
            <w:pPr>
              <w:spacing w:after="0" w:line="240" w:lineRule="auto"/>
              <w:jc w:val="center"/>
              <w:rPr>
                <w:rFonts w:ascii="Times New Roman" w:hAnsi="Times New Roman"/>
                <w:b/>
                <w:sz w:val="20"/>
                <w:szCs w:val="20"/>
              </w:rPr>
            </w:pPr>
          </w:p>
        </w:tc>
        <w:tc>
          <w:tcPr>
            <w:tcW w:w="1843" w:type="dxa"/>
          </w:tcPr>
          <w:p w:rsidR="00767B7A" w:rsidRPr="00C63EC3" w:rsidRDefault="00767B7A" w:rsidP="00776D11">
            <w:pPr>
              <w:shd w:val="clear" w:color="auto" w:fill="FFFFFF"/>
              <w:spacing w:after="0" w:line="240" w:lineRule="auto"/>
              <w:ind w:left="5" w:right="-203"/>
              <w:rPr>
                <w:rFonts w:ascii="Times New Roman" w:hAnsi="Times New Roman"/>
                <w:b/>
                <w:sz w:val="20"/>
                <w:szCs w:val="20"/>
              </w:rPr>
            </w:pPr>
          </w:p>
        </w:tc>
        <w:tc>
          <w:tcPr>
            <w:tcW w:w="425" w:type="dxa"/>
          </w:tcPr>
          <w:p w:rsidR="00767B7A" w:rsidRPr="00855AD3" w:rsidRDefault="00767B7A" w:rsidP="00776D11">
            <w:pPr>
              <w:spacing w:after="0" w:line="240" w:lineRule="auto"/>
              <w:jc w:val="center"/>
              <w:rPr>
                <w:rFonts w:ascii="Times New Roman" w:hAnsi="Times New Roman"/>
                <w:sz w:val="18"/>
                <w:szCs w:val="18"/>
              </w:rPr>
            </w:pPr>
          </w:p>
        </w:tc>
        <w:tc>
          <w:tcPr>
            <w:tcW w:w="1276" w:type="dxa"/>
          </w:tcPr>
          <w:p w:rsidR="00767B7A" w:rsidRPr="00855AD3" w:rsidRDefault="00767B7A" w:rsidP="00776D11">
            <w:pPr>
              <w:spacing w:after="0" w:line="240" w:lineRule="auto"/>
              <w:rPr>
                <w:rFonts w:ascii="Times New Roman" w:hAnsi="Times New Roman"/>
                <w:sz w:val="18"/>
                <w:szCs w:val="18"/>
              </w:rPr>
            </w:pPr>
          </w:p>
        </w:tc>
        <w:tc>
          <w:tcPr>
            <w:tcW w:w="1701" w:type="dxa"/>
          </w:tcPr>
          <w:p w:rsidR="00767B7A" w:rsidRPr="00855AD3" w:rsidRDefault="00767B7A" w:rsidP="00C33ED4">
            <w:pPr>
              <w:autoSpaceDE w:val="0"/>
              <w:autoSpaceDN w:val="0"/>
              <w:adjustRightInd w:val="0"/>
              <w:spacing w:after="0" w:line="252" w:lineRule="auto"/>
              <w:rPr>
                <w:rFonts w:ascii="Times New Roman" w:hAnsi="Times New Roman"/>
                <w:sz w:val="18"/>
                <w:szCs w:val="18"/>
              </w:rPr>
            </w:pPr>
          </w:p>
        </w:tc>
        <w:tc>
          <w:tcPr>
            <w:tcW w:w="1985" w:type="dxa"/>
          </w:tcPr>
          <w:p w:rsidR="00767B7A" w:rsidRPr="009A6830" w:rsidRDefault="00767B7A" w:rsidP="00776D11">
            <w:pPr>
              <w:spacing w:after="0" w:line="240" w:lineRule="auto"/>
              <w:rPr>
                <w:rFonts w:ascii="Times New Roman" w:hAnsi="Times New Roman"/>
                <w:sz w:val="18"/>
                <w:szCs w:val="18"/>
              </w:rPr>
            </w:pPr>
          </w:p>
        </w:tc>
        <w:tc>
          <w:tcPr>
            <w:tcW w:w="2693" w:type="dxa"/>
          </w:tcPr>
          <w:p w:rsidR="00767B7A" w:rsidRPr="00855AD3" w:rsidRDefault="00767B7A" w:rsidP="00776D11">
            <w:pPr>
              <w:pStyle w:val="ParagraphStyle"/>
              <w:rPr>
                <w:rFonts w:ascii="Times New Roman" w:hAnsi="Times New Roman" w:cs="Times New Roman"/>
                <w:b/>
                <w:sz w:val="18"/>
                <w:szCs w:val="18"/>
              </w:rPr>
            </w:pPr>
          </w:p>
        </w:tc>
        <w:tc>
          <w:tcPr>
            <w:tcW w:w="1701" w:type="dxa"/>
          </w:tcPr>
          <w:p w:rsidR="00767B7A" w:rsidRPr="00855AD3" w:rsidRDefault="00767B7A" w:rsidP="00776D11">
            <w:pPr>
              <w:pStyle w:val="ParagraphStyle"/>
              <w:rPr>
                <w:rFonts w:ascii="Times New Roman" w:hAnsi="Times New Roman" w:cs="Times New Roman"/>
                <w:sz w:val="18"/>
                <w:szCs w:val="18"/>
              </w:rPr>
            </w:pPr>
          </w:p>
        </w:tc>
        <w:tc>
          <w:tcPr>
            <w:tcW w:w="1417" w:type="dxa"/>
          </w:tcPr>
          <w:p w:rsidR="00767B7A" w:rsidRPr="00855AD3" w:rsidRDefault="00767B7A" w:rsidP="00E41694">
            <w:pPr>
              <w:autoSpaceDE w:val="0"/>
              <w:autoSpaceDN w:val="0"/>
              <w:adjustRightInd w:val="0"/>
              <w:spacing w:after="0" w:line="240" w:lineRule="auto"/>
              <w:rPr>
                <w:rFonts w:ascii="Times New Roman" w:hAnsi="Times New Roman"/>
                <w:sz w:val="18"/>
                <w:szCs w:val="18"/>
              </w:rPr>
            </w:pPr>
          </w:p>
        </w:tc>
        <w:tc>
          <w:tcPr>
            <w:tcW w:w="1417" w:type="dxa"/>
          </w:tcPr>
          <w:p w:rsidR="00767B7A" w:rsidRPr="00855AD3" w:rsidRDefault="00767B7A" w:rsidP="00776D11">
            <w:pPr>
              <w:spacing w:after="0" w:line="240" w:lineRule="auto"/>
              <w:rPr>
                <w:rFonts w:ascii="Times New Roman" w:hAnsi="Times New Roman"/>
                <w:sz w:val="18"/>
                <w:szCs w:val="18"/>
              </w:rPr>
            </w:pPr>
          </w:p>
        </w:tc>
        <w:tc>
          <w:tcPr>
            <w:tcW w:w="709" w:type="dxa"/>
          </w:tcPr>
          <w:p w:rsidR="00767B7A" w:rsidRPr="00991402" w:rsidRDefault="00767B7A" w:rsidP="00776D11">
            <w:pPr>
              <w:spacing w:after="0"/>
              <w:jc w:val="center"/>
              <w:rPr>
                <w:rFonts w:ascii="Times New Roman" w:hAnsi="Times New Roman"/>
                <w:sz w:val="20"/>
                <w:szCs w:val="20"/>
              </w:rPr>
            </w:pPr>
          </w:p>
        </w:tc>
        <w:tc>
          <w:tcPr>
            <w:tcW w:w="708" w:type="dxa"/>
          </w:tcPr>
          <w:p w:rsidR="00767B7A" w:rsidRPr="00991402" w:rsidRDefault="00767B7A" w:rsidP="00776D11">
            <w:pPr>
              <w:spacing w:after="0" w:line="240" w:lineRule="auto"/>
              <w:jc w:val="center"/>
              <w:rPr>
                <w:rFonts w:ascii="Times New Roman" w:hAnsi="Times New Roman"/>
                <w:color w:val="7030A0"/>
                <w:sz w:val="20"/>
                <w:szCs w:val="20"/>
              </w:rPr>
            </w:pPr>
          </w:p>
        </w:tc>
      </w:tr>
      <w:tr w:rsidR="008D1965" w:rsidRPr="00991402" w:rsidTr="00E320C1">
        <w:trPr>
          <w:trHeight w:val="705"/>
          <w:jc w:val="center"/>
        </w:trPr>
        <w:tc>
          <w:tcPr>
            <w:tcW w:w="16442" w:type="dxa"/>
            <w:gridSpan w:val="12"/>
            <w:tcBorders>
              <w:left w:val="nil"/>
              <w:right w:val="nil"/>
            </w:tcBorders>
          </w:tcPr>
          <w:p w:rsidR="008D1965" w:rsidRPr="00C63EC3" w:rsidRDefault="008D1965" w:rsidP="009F6880">
            <w:pPr>
              <w:spacing w:after="0" w:line="240" w:lineRule="auto"/>
              <w:jc w:val="center"/>
              <w:rPr>
                <w:rFonts w:ascii="Times New Roman" w:hAnsi="Times New Roman"/>
                <w:b/>
                <w:color w:val="008000"/>
                <w:sz w:val="20"/>
                <w:szCs w:val="20"/>
              </w:rPr>
            </w:pPr>
          </w:p>
          <w:p w:rsidR="008D1965" w:rsidRPr="00C63EC3" w:rsidRDefault="00767B7A" w:rsidP="009F6880">
            <w:pPr>
              <w:spacing w:after="0" w:line="240" w:lineRule="auto"/>
              <w:jc w:val="center"/>
              <w:rPr>
                <w:rFonts w:ascii="Times New Roman" w:hAnsi="Times New Roman"/>
                <w:b/>
                <w:color w:val="008000"/>
                <w:sz w:val="24"/>
                <w:szCs w:val="24"/>
              </w:rPr>
            </w:pPr>
            <w:r w:rsidRPr="00C63EC3">
              <w:rPr>
                <w:rFonts w:ascii="Times New Roman" w:hAnsi="Times New Roman"/>
                <w:b/>
                <w:szCs w:val="20"/>
              </w:rPr>
              <w:t>2 полугодие 18 ч</w:t>
            </w:r>
          </w:p>
          <w:p w:rsidR="008D1965" w:rsidRPr="00C63EC3" w:rsidRDefault="008D1965" w:rsidP="00547D1D">
            <w:pPr>
              <w:spacing w:after="0" w:line="240" w:lineRule="auto"/>
              <w:jc w:val="center"/>
              <w:rPr>
                <w:rFonts w:ascii="Times New Roman" w:hAnsi="Times New Roman"/>
                <w:b/>
                <w:color w:val="7030A0"/>
                <w:sz w:val="20"/>
                <w:szCs w:val="20"/>
              </w:rPr>
            </w:pPr>
          </w:p>
        </w:tc>
      </w:tr>
      <w:tr w:rsidR="008D1965" w:rsidRPr="00991402" w:rsidTr="00E320C1">
        <w:trPr>
          <w:trHeight w:val="270"/>
          <w:jc w:val="center"/>
        </w:trPr>
        <w:tc>
          <w:tcPr>
            <w:tcW w:w="567" w:type="dxa"/>
          </w:tcPr>
          <w:p w:rsidR="008D1965" w:rsidRPr="00C63EC3" w:rsidRDefault="00767B7A" w:rsidP="00A77EFA">
            <w:pPr>
              <w:spacing w:after="0" w:line="240" w:lineRule="auto"/>
              <w:jc w:val="center"/>
              <w:rPr>
                <w:rFonts w:ascii="Times New Roman" w:hAnsi="Times New Roman"/>
                <w:b/>
                <w:sz w:val="20"/>
                <w:szCs w:val="20"/>
              </w:rPr>
            </w:pPr>
            <w:r w:rsidRPr="00C63EC3">
              <w:rPr>
                <w:rFonts w:ascii="Times New Roman" w:hAnsi="Times New Roman"/>
                <w:b/>
                <w:sz w:val="20"/>
                <w:szCs w:val="20"/>
              </w:rPr>
              <w:t>17</w:t>
            </w:r>
            <w:r w:rsidR="008D1965" w:rsidRPr="00C63EC3">
              <w:rPr>
                <w:rFonts w:ascii="Times New Roman" w:hAnsi="Times New Roman"/>
                <w:b/>
                <w:sz w:val="20"/>
                <w:szCs w:val="20"/>
              </w:rPr>
              <w:t>.</w:t>
            </w:r>
          </w:p>
        </w:tc>
        <w:tc>
          <w:tcPr>
            <w:tcW w:w="1843" w:type="dxa"/>
          </w:tcPr>
          <w:p w:rsidR="008D1965" w:rsidRPr="00C63EC3" w:rsidRDefault="008D1965" w:rsidP="00A77EFA">
            <w:pPr>
              <w:shd w:val="clear" w:color="auto" w:fill="FFFFFF"/>
              <w:spacing w:after="0" w:line="240" w:lineRule="auto"/>
              <w:rPr>
                <w:rFonts w:ascii="Times New Roman" w:hAnsi="Times New Roman"/>
                <w:b/>
                <w:color w:val="002060"/>
                <w:sz w:val="20"/>
                <w:szCs w:val="20"/>
              </w:rPr>
            </w:pPr>
            <w:r w:rsidRPr="00C63EC3">
              <w:rPr>
                <w:rFonts w:ascii="Times New Roman" w:hAnsi="Times New Roman"/>
                <w:b/>
                <w:color w:val="002060"/>
                <w:spacing w:val="-1"/>
                <w:sz w:val="20"/>
                <w:szCs w:val="20"/>
              </w:rPr>
              <w:t>В. Ю. Драгунский</w:t>
            </w:r>
          </w:p>
          <w:p w:rsidR="008D1965" w:rsidRPr="00C63EC3" w:rsidRDefault="008D1965" w:rsidP="00A77EFA">
            <w:pPr>
              <w:spacing w:after="0" w:line="240" w:lineRule="auto"/>
              <w:rPr>
                <w:rFonts w:ascii="Times New Roman" w:hAnsi="Times New Roman"/>
                <w:b/>
                <w:color w:val="002060"/>
                <w:sz w:val="20"/>
                <w:szCs w:val="20"/>
              </w:rPr>
            </w:pPr>
            <w:r w:rsidRPr="00C63EC3">
              <w:rPr>
                <w:rFonts w:ascii="Times New Roman" w:hAnsi="Times New Roman"/>
                <w:b/>
                <w:color w:val="002060"/>
                <w:spacing w:val="-2"/>
                <w:sz w:val="20"/>
                <w:szCs w:val="20"/>
              </w:rPr>
              <w:t xml:space="preserve">«Главные реки» </w:t>
            </w:r>
            <w:r w:rsidR="00767B7A" w:rsidRPr="00C63EC3">
              <w:rPr>
                <w:rFonts w:ascii="Times New Roman" w:hAnsi="Times New Roman"/>
                <w:b/>
                <w:color w:val="002060"/>
                <w:sz w:val="20"/>
                <w:szCs w:val="20"/>
              </w:rPr>
              <w:t>«Что любит Мишка»</w:t>
            </w:r>
          </w:p>
        </w:tc>
        <w:tc>
          <w:tcPr>
            <w:tcW w:w="425" w:type="dxa"/>
          </w:tcPr>
          <w:p w:rsidR="008D1965" w:rsidRPr="00855AD3" w:rsidRDefault="00C63EC3" w:rsidP="00A77EFA">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8D1965" w:rsidRPr="00855AD3" w:rsidRDefault="008D1965" w:rsidP="00A77EFA">
            <w:pPr>
              <w:spacing w:after="0" w:line="240" w:lineRule="auto"/>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8D1965" w:rsidRPr="00855AD3" w:rsidRDefault="008D1965"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Рассказ. Осознанность и выразительность чтения</w:t>
            </w:r>
          </w:p>
        </w:tc>
        <w:tc>
          <w:tcPr>
            <w:tcW w:w="1985" w:type="dxa"/>
          </w:tcPr>
          <w:p w:rsidR="008D1965" w:rsidRPr="009A6830" w:rsidRDefault="008D1965" w:rsidP="00A77EFA">
            <w:pPr>
              <w:spacing w:after="0" w:line="240" w:lineRule="auto"/>
              <w:rPr>
                <w:rFonts w:ascii="Times New Roman" w:hAnsi="Times New Roman"/>
                <w:sz w:val="18"/>
                <w:szCs w:val="18"/>
              </w:rPr>
            </w:pPr>
            <w:r w:rsidRPr="009A6830">
              <w:rPr>
                <w:rFonts w:ascii="Times New Roman" w:hAnsi="Times New Roman"/>
                <w:sz w:val="18"/>
                <w:szCs w:val="18"/>
              </w:rPr>
              <w:t xml:space="preserve">Высказывать </w:t>
            </w:r>
            <w:r w:rsidRPr="009A6830">
              <w:rPr>
                <w:rFonts w:ascii="Times New Roman" w:hAnsi="Times New Roman"/>
                <w:spacing w:val="-2"/>
                <w:sz w:val="18"/>
                <w:szCs w:val="18"/>
              </w:rPr>
              <w:t>оценочные суждения</w:t>
            </w:r>
            <w:r w:rsidRPr="009A6830">
              <w:rPr>
                <w:rFonts w:ascii="Times New Roman" w:hAnsi="Times New Roman"/>
                <w:sz w:val="18"/>
                <w:szCs w:val="18"/>
              </w:rPr>
              <w:t xml:space="preserve"> </w:t>
            </w:r>
            <w:r w:rsidRPr="009A6830">
              <w:rPr>
                <w:rFonts w:ascii="Times New Roman" w:hAnsi="Times New Roman"/>
                <w:spacing w:val="-3"/>
                <w:sz w:val="18"/>
                <w:szCs w:val="18"/>
              </w:rPr>
              <w:t>о прочитанном про</w:t>
            </w:r>
            <w:r w:rsidRPr="009A6830">
              <w:rPr>
                <w:rFonts w:ascii="Times New Roman" w:hAnsi="Times New Roman"/>
                <w:spacing w:val="-2"/>
                <w:sz w:val="18"/>
                <w:szCs w:val="18"/>
              </w:rPr>
              <w:t xml:space="preserve">изведении (герое, </w:t>
            </w:r>
            <w:r w:rsidRPr="009A6830">
              <w:rPr>
                <w:rFonts w:ascii="Times New Roman" w:hAnsi="Times New Roman"/>
                <w:sz w:val="18"/>
                <w:szCs w:val="18"/>
              </w:rPr>
              <w:t>событии).</w:t>
            </w:r>
          </w:p>
          <w:p w:rsidR="008D1965" w:rsidRPr="009A6830" w:rsidRDefault="008D1965" w:rsidP="00A77EFA">
            <w:pPr>
              <w:spacing w:after="0" w:line="240" w:lineRule="auto"/>
              <w:rPr>
                <w:rFonts w:ascii="Times New Roman" w:hAnsi="Times New Roman"/>
                <w:sz w:val="18"/>
                <w:szCs w:val="18"/>
              </w:rPr>
            </w:pPr>
            <w:r w:rsidRPr="009A6830">
              <w:rPr>
                <w:rFonts w:ascii="Times New Roman" w:hAnsi="Times New Roman"/>
                <w:sz w:val="18"/>
                <w:szCs w:val="18"/>
              </w:rPr>
              <w:t>Определять построение и характер текста, использовать силу голоса для постановки логического ударения, участвовать в диалоге</w:t>
            </w:r>
          </w:p>
          <w:p w:rsidR="008D1965" w:rsidRPr="009A6830" w:rsidRDefault="008D1965" w:rsidP="00A77EFA">
            <w:pPr>
              <w:spacing w:after="0" w:line="240" w:lineRule="auto"/>
              <w:rPr>
                <w:rFonts w:ascii="Times New Roman" w:hAnsi="Times New Roman"/>
                <w:sz w:val="18"/>
                <w:szCs w:val="18"/>
              </w:rPr>
            </w:pPr>
            <w:r w:rsidRPr="009A6830">
              <w:rPr>
                <w:rFonts w:ascii="Times New Roman" w:hAnsi="Times New Roman"/>
                <w:sz w:val="18"/>
                <w:szCs w:val="18"/>
              </w:rPr>
              <w:t xml:space="preserve"> </w:t>
            </w:r>
          </w:p>
        </w:tc>
        <w:tc>
          <w:tcPr>
            <w:tcW w:w="2693" w:type="dxa"/>
          </w:tcPr>
          <w:p w:rsidR="008D1965" w:rsidRPr="00855AD3" w:rsidRDefault="008D1965" w:rsidP="008F0F1E">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w:t>
            </w:r>
            <w:r w:rsidRPr="00855AD3">
              <w:rPr>
                <w:rFonts w:ascii="Times New Roman" w:hAnsi="Times New Roman" w:cs="Times New Roman"/>
                <w:sz w:val="18"/>
                <w:szCs w:val="18"/>
              </w:rPr>
              <w:softHyphen/>
              <w:t>мулирование учебной задачи урока, исходя из анализа материала учебника в совместной деятельности, планирование вместе с учи</w:t>
            </w:r>
            <w:r w:rsidRPr="00855AD3">
              <w:rPr>
                <w:rFonts w:ascii="Times New Roman" w:hAnsi="Times New Roman" w:cs="Times New Roman"/>
                <w:sz w:val="18"/>
                <w:szCs w:val="18"/>
              </w:rPr>
              <w:softHyphen/>
              <w:t>телем деятельности по изучению темы урока, оценивание сво</w:t>
            </w:r>
            <w:r w:rsidRPr="00855AD3">
              <w:rPr>
                <w:rFonts w:ascii="Times New Roman" w:hAnsi="Times New Roman" w:cs="Times New Roman"/>
                <w:sz w:val="18"/>
                <w:szCs w:val="18"/>
              </w:rPr>
              <w:softHyphen/>
              <w:t>ей работы на уроке</w:t>
            </w:r>
          </w:p>
          <w:p w:rsidR="008D1965" w:rsidRPr="00855AD3" w:rsidRDefault="008D1965" w:rsidP="008F0F1E">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произведения, выделение в нем основной мысли, отбор опорных (ключевых) слов для создания собственного текста</w:t>
            </w:r>
          </w:p>
          <w:p w:rsidR="008D1965" w:rsidRPr="00855AD3" w:rsidRDefault="008D1965" w:rsidP="008F0F1E">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w:t>
            </w:r>
            <w:r w:rsidRPr="00855AD3">
              <w:rPr>
                <w:rFonts w:ascii="Times New Roman" w:hAnsi="Times New Roman" w:cs="Times New Roman"/>
                <w:sz w:val="18"/>
                <w:szCs w:val="18"/>
              </w:rPr>
              <w:softHyphen/>
              <w:t>венного текста учебника, осмысление правил взаимодействия в паре и группе (распределение обязанностей, составление плана совместных действий, умение договариваться о совместных дейст</w:t>
            </w:r>
            <w:r w:rsidRPr="00855AD3">
              <w:rPr>
                <w:rFonts w:ascii="Times New Roman" w:hAnsi="Times New Roman" w:cs="Times New Roman"/>
                <w:sz w:val="18"/>
                <w:szCs w:val="18"/>
              </w:rPr>
              <w:softHyphen/>
              <w:t>виях)</w:t>
            </w:r>
          </w:p>
        </w:tc>
        <w:tc>
          <w:tcPr>
            <w:tcW w:w="1701" w:type="dxa"/>
          </w:tcPr>
          <w:p w:rsidR="008D1965" w:rsidRPr="00855AD3" w:rsidRDefault="008D1965" w:rsidP="00A77EFA">
            <w:pPr>
              <w:pStyle w:val="ParagraphStyle"/>
              <w:spacing w:after="200"/>
              <w:rPr>
                <w:rFonts w:ascii="Times New Roman" w:hAnsi="Times New Roman" w:cs="Times New Roman"/>
                <w:sz w:val="18"/>
                <w:szCs w:val="18"/>
              </w:rPr>
            </w:pPr>
            <w:r w:rsidRPr="00855AD3">
              <w:rPr>
                <w:rFonts w:ascii="Times New Roman" w:hAnsi="Times New Roman" w:cs="Times New Roman"/>
                <w:sz w:val="18"/>
                <w:szCs w:val="18"/>
              </w:rPr>
              <w:t>Осмысление понятий «благородный поступок», «честность», «верность слову», «делу время — потехе час»</w:t>
            </w:r>
          </w:p>
        </w:tc>
        <w:tc>
          <w:tcPr>
            <w:tcW w:w="1417" w:type="dxa"/>
          </w:tcPr>
          <w:p w:rsidR="008D1965" w:rsidRPr="00855AD3" w:rsidRDefault="008D1965"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Текущий</w:t>
            </w:r>
          </w:p>
        </w:tc>
        <w:tc>
          <w:tcPr>
            <w:tcW w:w="1417" w:type="dxa"/>
          </w:tcPr>
          <w:p w:rsidR="008D1965" w:rsidRPr="00855AD3" w:rsidRDefault="008D1965" w:rsidP="00A77EFA">
            <w:pPr>
              <w:spacing w:after="0" w:line="240" w:lineRule="auto"/>
              <w:rPr>
                <w:rFonts w:ascii="Times New Roman" w:hAnsi="Times New Roman"/>
                <w:sz w:val="18"/>
                <w:szCs w:val="18"/>
              </w:rPr>
            </w:pPr>
            <w:r w:rsidRPr="00855AD3">
              <w:rPr>
                <w:rFonts w:ascii="Times New Roman" w:hAnsi="Times New Roman"/>
                <w:sz w:val="18"/>
                <w:szCs w:val="18"/>
              </w:rPr>
              <w:t>Подготовить пересказ текста от имени Дениса. Вспомнить или найти сведения о жизни и творчестве Драгунского</w:t>
            </w:r>
          </w:p>
        </w:tc>
        <w:tc>
          <w:tcPr>
            <w:tcW w:w="709" w:type="dxa"/>
          </w:tcPr>
          <w:p w:rsidR="008D1965" w:rsidRPr="00991402" w:rsidRDefault="008D1965" w:rsidP="00A77EFA">
            <w:pPr>
              <w:spacing w:after="0" w:line="240" w:lineRule="auto"/>
              <w:jc w:val="center"/>
              <w:rPr>
                <w:rFonts w:ascii="Times New Roman" w:hAnsi="Times New Roman"/>
                <w:sz w:val="20"/>
                <w:szCs w:val="20"/>
              </w:rPr>
            </w:pPr>
            <w:r w:rsidRPr="00991402">
              <w:rPr>
                <w:rFonts w:ascii="Times New Roman" w:hAnsi="Times New Roman"/>
                <w:sz w:val="20"/>
                <w:szCs w:val="20"/>
              </w:rPr>
              <w:t>10.01</w:t>
            </w:r>
          </w:p>
        </w:tc>
        <w:tc>
          <w:tcPr>
            <w:tcW w:w="708" w:type="dxa"/>
          </w:tcPr>
          <w:p w:rsidR="008D1965" w:rsidRPr="00991402" w:rsidRDefault="008D1965" w:rsidP="00A77EFA">
            <w:pPr>
              <w:spacing w:after="0" w:line="240" w:lineRule="auto"/>
              <w:jc w:val="center"/>
              <w:rPr>
                <w:rFonts w:ascii="Times New Roman" w:hAnsi="Times New Roman"/>
                <w:color w:val="7030A0"/>
                <w:sz w:val="20"/>
                <w:szCs w:val="20"/>
              </w:rPr>
            </w:pPr>
          </w:p>
        </w:tc>
      </w:tr>
      <w:tr w:rsidR="008D1965" w:rsidRPr="00991402" w:rsidTr="00E320C1">
        <w:trPr>
          <w:trHeight w:val="705"/>
          <w:jc w:val="center"/>
        </w:trPr>
        <w:tc>
          <w:tcPr>
            <w:tcW w:w="16442" w:type="dxa"/>
            <w:gridSpan w:val="12"/>
            <w:shd w:val="clear" w:color="auto" w:fill="D9D9D9"/>
          </w:tcPr>
          <w:p w:rsidR="008D1965" w:rsidRPr="00C63EC3" w:rsidRDefault="008D1965" w:rsidP="00547D1D">
            <w:pPr>
              <w:spacing w:after="0" w:line="240" w:lineRule="auto"/>
              <w:jc w:val="center"/>
              <w:rPr>
                <w:rFonts w:ascii="Times New Roman" w:hAnsi="Times New Roman"/>
                <w:b/>
                <w:sz w:val="24"/>
                <w:szCs w:val="24"/>
                <w:lang w:val="en-US"/>
              </w:rPr>
            </w:pPr>
          </w:p>
          <w:p w:rsidR="008D1965" w:rsidRPr="00C63EC3" w:rsidRDefault="00767B7A" w:rsidP="00547D1D">
            <w:pPr>
              <w:spacing w:after="0" w:line="240" w:lineRule="auto"/>
              <w:jc w:val="center"/>
              <w:rPr>
                <w:rFonts w:ascii="Times New Roman" w:hAnsi="Times New Roman"/>
                <w:b/>
                <w:color w:val="7030A0"/>
                <w:sz w:val="20"/>
                <w:szCs w:val="20"/>
              </w:rPr>
            </w:pPr>
            <w:r w:rsidRPr="00C63EC3">
              <w:rPr>
                <w:rFonts w:ascii="Times New Roman" w:hAnsi="Times New Roman"/>
                <w:b/>
                <w:sz w:val="24"/>
                <w:szCs w:val="24"/>
              </w:rPr>
              <w:t>Страна детства (2 часа</w:t>
            </w:r>
            <w:r w:rsidR="008D1965" w:rsidRPr="00C63EC3">
              <w:rPr>
                <w:rFonts w:ascii="Times New Roman" w:hAnsi="Times New Roman"/>
                <w:b/>
                <w:sz w:val="24"/>
                <w:szCs w:val="24"/>
              </w:rPr>
              <w:t>)</w:t>
            </w:r>
          </w:p>
        </w:tc>
      </w:tr>
      <w:tr w:rsidR="008D1965" w:rsidRPr="00991402" w:rsidTr="00E320C1">
        <w:trPr>
          <w:trHeight w:val="705"/>
          <w:jc w:val="center"/>
        </w:trPr>
        <w:tc>
          <w:tcPr>
            <w:tcW w:w="567" w:type="dxa"/>
          </w:tcPr>
          <w:p w:rsidR="008D1965" w:rsidRPr="00C63EC3" w:rsidRDefault="00767B7A" w:rsidP="00AE4A9A">
            <w:pPr>
              <w:spacing w:after="0" w:line="240" w:lineRule="auto"/>
              <w:jc w:val="center"/>
              <w:rPr>
                <w:rFonts w:ascii="Times New Roman" w:hAnsi="Times New Roman"/>
                <w:b/>
                <w:sz w:val="20"/>
                <w:szCs w:val="20"/>
              </w:rPr>
            </w:pPr>
            <w:r w:rsidRPr="00C63EC3">
              <w:rPr>
                <w:rFonts w:ascii="Times New Roman" w:hAnsi="Times New Roman"/>
                <w:b/>
                <w:sz w:val="20"/>
                <w:szCs w:val="20"/>
              </w:rPr>
              <w:t>18</w:t>
            </w:r>
            <w:r w:rsidR="008D1965" w:rsidRPr="00C63EC3">
              <w:rPr>
                <w:rFonts w:ascii="Times New Roman" w:hAnsi="Times New Roman"/>
                <w:b/>
                <w:sz w:val="20"/>
                <w:szCs w:val="20"/>
              </w:rPr>
              <w:t>.</w:t>
            </w:r>
          </w:p>
        </w:tc>
        <w:tc>
          <w:tcPr>
            <w:tcW w:w="1843" w:type="dxa"/>
          </w:tcPr>
          <w:p w:rsidR="008D1965" w:rsidRPr="00C63EC3" w:rsidRDefault="008D1965" w:rsidP="00AE4A9A">
            <w:pPr>
              <w:spacing w:after="0" w:line="240" w:lineRule="auto"/>
              <w:rPr>
                <w:rFonts w:ascii="Times New Roman" w:hAnsi="Times New Roman"/>
                <w:b/>
                <w:color w:val="002060"/>
                <w:sz w:val="20"/>
                <w:szCs w:val="20"/>
              </w:rPr>
            </w:pPr>
            <w:r w:rsidRPr="00C63EC3">
              <w:rPr>
                <w:rFonts w:ascii="Times New Roman" w:hAnsi="Times New Roman"/>
                <w:b/>
                <w:color w:val="002060"/>
                <w:spacing w:val="-1"/>
                <w:sz w:val="20"/>
                <w:szCs w:val="20"/>
              </w:rPr>
              <w:t>Знакомство с названием раздела, прогнозирование его содер</w:t>
            </w:r>
            <w:r w:rsidRPr="00C63EC3">
              <w:rPr>
                <w:rFonts w:ascii="Times New Roman" w:hAnsi="Times New Roman"/>
                <w:b/>
                <w:color w:val="002060"/>
                <w:spacing w:val="-1"/>
                <w:sz w:val="20"/>
                <w:szCs w:val="20"/>
              </w:rPr>
              <w:softHyphen/>
              <w:t>жания. Б</w:t>
            </w:r>
            <w:proofErr w:type="gramStart"/>
            <w:r w:rsidRPr="00C63EC3">
              <w:rPr>
                <w:rFonts w:ascii="Times New Roman" w:hAnsi="Times New Roman"/>
                <w:b/>
                <w:color w:val="002060"/>
                <w:spacing w:val="-1"/>
                <w:sz w:val="20"/>
                <w:szCs w:val="20"/>
              </w:rPr>
              <w:t xml:space="preserve"> .</w:t>
            </w:r>
            <w:proofErr w:type="gramEnd"/>
            <w:r w:rsidRPr="00C63EC3">
              <w:rPr>
                <w:rFonts w:ascii="Times New Roman" w:hAnsi="Times New Roman"/>
                <w:b/>
                <w:color w:val="002060"/>
                <w:spacing w:val="-1"/>
                <w:sz w:val="20"/>
                <w:szCs w:val="20"/>
              </w:rPr>
              <w:t>С. Житков «Как</w:t>
            </w:r>
            <w:r w:rsidRPr="00C63EC3">
              <w:rPr>
                <w:rFonts w:ascii="Times New Roman" w:hAnsi="Times New Roman"/>
                <w:b/>
                <w:color w:val="002060"/>
                <w:sz w:val="20"/>
                <w:szCs w:val="20"/>
              </w:rPr>
              <w:t xml:space="preserve"> я ловил человеч</w:t>
            </w:r>
            <w:r w:rsidRPr="00C63EC3">
              <w:rPr>
                <w:rFonts w:ascii="Times New Roman" w:hAnsi="Times New Roman"/>
                <w:b/>
                <w:color w:val="002060"/>
                <w:spacing w:val="-1"/>
                <w:sz w:val="20"/>
                <w:szCs w:val="20"/>
              </w:rPr>
              <w:t xml:space="preserve">ков» </w:t>
            </w:r>
          </w:p>
        </w:tc>
        <w:tc>
          <w:tcPr>
            <w:tcW w:w="425" w:type="dxa"/>
          </w:tcPr>
          <w:p w:rsidR="008D1965" w:rsidRPr="00855AD3" w:rsidRDefault="00C63EC3" w:rsidP="00AE4A9A">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8D1965" w:rsidRPr="00855AD3" w:rsidRDefault="008D1965" w:rsidP="00AE4A9A">
            <w:pPr>
              <w:spacing w:after="0" w:line="240" w:lineRule="auto"/>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8D1965" w:rsidRPr="00855AD3" w:rsidRDefault="008D1965"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Знакомство с названием раздела. Понимание содержания литературного произведения</w:t>
            </w:r>
          </w:p>
        </w:tc>
        <w:tc>
          <w:tcPr>
            <w:tcW w:w="1985" w:type="dxa"/>
          </w:tcPr>
          <w:p w:rsidR="008D1965" w:rsidRPr="009A6830" w:rsidRDefault="008D1965" w:rsidP="00AE4A9A">
            <w:pPr>
              <w:spacing w:after="0" w:line="240" w:lineRule="auto"/>
              <w:rPr>
                <w:rFonts w:ascii="Times New Roman" w:hAnsi="Times New Roman"/>
                <w:sz w:val="18"/>
                <w:szCs w:val="18"/>
              </w:rPr>
            </w:pPr>
            <w:r w:rsidRPr="009A6830">
              <w:rPr>
                <w:rFonts w:ascii="Times New Roman" w:hAnsi="Times New Roman"/>
                <w:sz w:val="18"/>
                <w:szCs w:val="18"/>
              </w:rPr>
              <w:t>Объяснять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p w:rsidR="008D1965" w:rsidRPr="009A6830" w:rsidRDefault="008D1965" w:rsidP="00AE4A9A">
            <w:pPr>
              <w:spacing w:after="0" w:line="240" w:lineRule="auto"/>
              <w:rPr>
                <w:rFonts w:ascii="Times New Roman" w:hAnsi="Times New Roman"/>
                <w:sz w:val="18"/>
                <w:szCs w:val="18"/>
              </w:rPr>
            </w:pPr>
            <w:r w:rsidRPr="009A6830">
              <w:rPr>
                <w:rFonts w:ascii="Times New Roman" w:hAnsi="Times New Roman"/>
                <w:sz w:val="18"/>
                <w:szCs w:val="18"/>
              </w:rPr>
              <w:t xml:space="preserve">Высказывать </w:t>
            </w:r>
            <w:r w:rsidRPr="009A6830">
              <w:rPr>
                <w:rFonts w:ascii="Times New Roman" w:hAnsi="Times New Roman"/>
                <w:spacing w:val="-3"/>
                <w:sz w:val="18"/>
                <w:szCs w:val="18"/>
              </w:rPr>
              <w:t>оценочные суждения</w:t>
            </w:r>
            <w:r w:rsidRPr="009A6830">
              <w:rPr>
                <w:rFonts w:ascii="Times New Roman" w:hAnsi="Times New Roman"/>
                <w:sz w:val="18"/>
                <w:szCs w:val="18"/>
              </w:rPr>
              <w:t xml:space="preserve"> </w:t>
            </w:r>
            <w:r w:rsidRPr="009A6830">
              <w:rPr>
                <w:rFonts w:ascii="Times New Roman" w:hAnsi="Times New Roman"/>
                <w:spacing w:val="-3"/>
                <w:sz w:val="18"/>
                <w:szCs w:val="18"/>
              </w:rPr>
              <w:t>о прочитанном про</w:t>
            </w:r>
            <w:r w:rsidRPr="009A6830">
              <w:rPr>
                <w:rFonts w:ascii="Times New Roman" w:hAnsi="Times New Roman"/>
                <w:spacing w:val="-3"/>
                <w:sz w:val="18"/>
                <w:szCs w:val="18"/>
              </w:rPr>
              <w:softHyphen/>
            </w:r>
            <w:r w:rsidRPr="009A6830">
              <w:rPr>
                <w:rFonts w:ascii="Times New Roman" w:hAnsi="Times New Roman"/>
                <w:spacing w:val="-1"/>
                <w:sz w:val="18"/>
                <w:szCs w:val="18"/>
              </w:rPr>
              <w:t xml:space="preserve">изведении (герое, </w:t>
            </w:r>
            <w:r w:rsidRPr="009A6830">
              <w:rPr>
                <w:rFonts w:ascii="Times New Roman" w:hAnsi="Times New Roman"/>
                <w:sz w:val="18"/>
                <w:szCs w:val="18"/>
              </w:rPr>
              <w:t xml:space="preserve">событии) </w:t>
            </w:r>
          </w:p>
        </w:tc>
        <w:tc>
          <w:tcPr>
            <w:tcW w:w="2693" w:type="dxa"/>
          </w:tcPr>
          <w:p w:rsidR="008D1965" w:rsidRPr="00855AD3" w:rsidRDefault="008D1965" w:rsidP="00AE4A9A">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ис</w:t>
            </w:r>
            <w:r w:rsidRPr="00855AD3">
              <w:rPr>
                <w:rFonts w:ascii="Times New Roman" w:hAnsi="Times New Roman" w:cs="Times New Roman"/>
                <w:sz w:val="18"/>
                <w:szCs w:val="18"/>
              </w:rPr>
              <w:softHyphen/>
              <w:t>ходя из анализа материала учебника в совместной деятельности, планирование вместе с учителем деятельности по изучению темы урока, оценивание своей работы на уроке</w:t>
            </w:r>
          </w:p>
          <w:p w:rsidR="008D1965" w:rsidRPr="00855AD3" w:rsidRDefault="008D1965" w:rsidP="00AE4A9A">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пословиц и поговорок, поиск необходимой информации в книге, умение ориентироваться в учебной и художественной книге, самостоя</w:t>
            </w:r>
            <w:r w:rsidRPr="00855AD3">
              <w:rPr>
                <w:rFonts w:ascii="Times New Roman" w:hAnsi="Times New Roman" w:cs="Times New Roman"/>
                <w:sz w:val="18"/>
                <w:szCs w:val="18"/>
              </w:rPr>
              <w:softHyphen/>
              <w:t>тельный и целенаправленный выбор книги</w:t>
            </w:r>
          </w:p>
          <w:p w:rsidR="008D1965" w:rsidRPr="00855AD3" w:rsidRDefault="008D1965" w:rsidP="003A775A">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w:t>
            </w:r>
            <w:r w:rsidRPr="00855AD3">
              <w:rPr>
                <w:rFonts w:ascii="Times New Roman" w:hAnsi="Times New Roman" w:cs="Times New Roman"/>
                <w:sz w:val="18"/>
                <w:szCs w:val="18"/>
              </w:rPr>
              <w:softHyphen/>
              <w:t>просы на основе художественного текста учебника, осмысление правил взаимодействия в паре и группе (распределение обязан</w:t>
            </w:r>
            <w:r w:rsidRPr="00855AD3">
              <w:rPr>
                <w:rFonts w:ascii="Times New Roman" w:hAnsi="Times New Roman" w:cs="Times New Roman"/>
                <w:sz w:val="18"/>
                <w:szCs w:val="18"/>
              </w:rPr>
              <w:softHyphen/>
              <w:t xml:space="preserve">ностей, составление плана совместных </w:t>
            </w:r>
            <w:r w:rsidRPr="00855AD3">
              <w:rPr>
                <w:rFonts w:ascii="Times New Roman" w:hAnsi="Times New Roman" w:cs="Times New Roman"/>
                <w:sz w:val="18"/>
                <w:szCs w:val="18"/>
              </w:rPr>
              <w:lastRenderedPageBreak/>
              <w:t>действий, умение дого</w:t>
            </w:r>
            <w:r w:rsidRPr="00855AD3">
              <w:rPr>
                <w:rFonts w:ascii="Times New Roman" w:hAnsi="Times New Roman" w:cs="Times New Roman"/>
                <w:sz w:val="18"/>
                <w:szCs w:val="18"/>
              </w:rPr>
              <w:softHyphen/>
              <w:t>вариваться о совместных действиях)</w:t>
            </w:r>
          </w:p>
        </w:tc>
        <w:tc>
          <w:tcPr>
            <w:tcW w:w="1701" w:type="dxa"/>
          </w:tcPr>
          <w:p w:rsidR="008D1965" w:rsidRPr="00855AD3" w:rsidRDefault="008D1965" w:rsidP="00AE4A9A">
            <w:pPr>
              <w:pStyle w:val="ParagraphStyle"/>
              <w:rPr>
                <w:rFonts w:ascii="Times New Roman" w:hAnsi="Times New Roman" w:cs="Times New Roman"/>
                <w:sz w:val="18"/>
                <w:szCs w:val="18"/>
              </w:rPr>
            </w:pPr>
            <w:r w:rsidRPr="00855AD3">
              <w:rPr>
                <w:rFonts w:ascii="Times New Roman" w:hAnsi="Times New Roman" w:cs="Times New Roman"/>
                <w:sz w:val="18"/>
                <w:szCs w:val="18"/>
              </w:rPr>
              <w:lastRenderedPageBreak/>
              <w:t>Осмысление понятий «неправда», «</w:t>
            </w:r>
            <w:proofErr w:type="gramStart"/>
            <w:r w:rsidRPr="00855AD3">
              <w:rPr>
                <w:rFonts w:ascii="Times New Roman" w:hAnsi="Times New Roman" w:cs="Times New Roman"/>
                <w:sz w:val="18"/>
                <w:szCs w:val="18"/>
              </w:rPr>
              <w:t>вранье</w:t>
            </w:r>
            <w:proofErr w:type="gramEnd"/>
            <w:r w:rsidRPr="00855AD3">
              <w:rPr>
                <w:rFonts w:ascii="Times New Roman" w:hAnsi="Times New Roman" w:cs="Times New Roman"/>
                <w:sz w:val="18"/>
                <w:szCs w:val="18"/>
              </w:rPr>
              <w:t>», «ложь» (что значит ложь во спа</w:t>
            </w:r>
            <w:r w:rsidRPr="00855AD3">
              <w:rPr>
                <w:rFonts w:ascii="Times New Roman" w:hAnsi="Times New Roman" w:cs="Times New Roman"/>
                <w:sz w:val="18"/>
                <w:szCs w:val="18"/>
              </w:rPr>
              <w:softHyphen/>
              <w:t>сение), формирование системы нравственно-этических ценностей на основе совместного обсуждения проблем, с которыми ученики сталкиваются в жизненных ситуациях</w:t>
            </w:r>
          </w:p>
        </w:tc>
        <w:tc>
          <w:tcPr>
            <w:tcW w:w="1417" w:type="dxa"/>
          </w:tcPr>
          <w:p w:rsidR="008D1965" w:rsidRPr="00855AD3" w:rsidRDefault="008D1965"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Выразительное чтение</w:t>
            </w:r>
          </w:p>
        </w:tc>
        <w:tc>
          <w:tcPr>
            <w:tcW w:w="1417" w:type="dxa"/>
          </w:tcPr>
          <w:p w:rsidR="008D1965" w:rsidRPr="00855AD3" w:rsidRDefault="008D1965" w:rsidP="00AE4A9A">
            <w:pPr>
              <w:spacing w:after="0" w:line="240" w:lineRule="auto"/>
              <w:rPr>
                <w:rFonts w:ascii="Times New Roman" w:hAnsi="Times New Roman"/>
                <w:sz w:val="18"/>
                <w:szCs w:val="18"/>
              </w:rPr>
            </w:pPr>
            <w:r w:rsidRPr="00855AD3">
              <w:rPr>
                <w:rFonts w:ascii="Times New Roman" w:hAnsi="Times New Roman"/>
                <w:sz w:val="18"/>
                <w:szCs w:val="18"/>
              </w:rPr>
              <w:t>Подготовить выразительное чтение рассказа, чтение без ошибок</w:t>
            </w:r>
          </w:p>
        </w:tc>
        <w:tc>
          <w:tcPr>
            <w:tcW w:w="709" w:type="dxa"/>
          </w:tcPr>
          <w:p w:rsidR="008D1965" w:rsidRPr="00991402" w:rsidRDefault="008D1965" w:rsidP="00AE4A9A">
            <w:pPr>
              <w:spacing w:after="0"/>
              <w:jc w:val="center"/>
              <w:rPr>
                <w:rFonts w:ascii="Times New Roman" w:hAnsi="Times New Roman"/>
                <w:sz w:val="20"/>
                <w:szCs w:val="20"/>
              </w:rPr>
            </w:pPr>
            <w:r w:rsidRPr="00991402">
              <w:rPr>
                <w:rFonts w:ascii="Times New Roman" w:hAnsi="Times New Roman"/>
                <w:sz w:val="20"/>
                <w:szCs w:val="20"/>
              </w:rPr>
              <w:t>22.01</w:t>
            </w:r>
          </w:p>
        </w:tc>
        <w:tc>
          <w:tcPr>
            <w:tcW w:w="708" w:type="dxa"/>
          </w:tcPr>
          <w:p w:rsidR="008D1965" w:rsidRPr="00991402" w:rsidRDefault="008D1965" w:rsidP="00AE4A9A">
            <w:pPr>
              <w:spacing w:after="0" w:line="240" w:lineRule="auto"/>
              <w:jc w:val="center"/>
              <w:rPr>
                <w:rFonts w:ascii="Times New Roman" w:hAnsi="Times New Roman"/>
                <w:color w:val="7030A0"/>
                <w:sz w:val="20"/>
                <w:szCs w:val="20"/>
              </w:rPr>
            </w:pPr>
          </w:p>
        </w:tc>
      </w:tr>
      <w:tr w:rsidR="008D1965" w:rsidRPr="00991402" w:rsidTr="00E320C1">
        <w:trPr>
          <w:trHeight w:val="705"/>
          <w:jc w:val="center"/>
        </w:trPr>
        <w:tc>
          <w:tcPr>
            <w:tcW w:w="567" w:type="dxa"/>
          </w:tcPr>
          <w:p w:rsidR="008D1965" w:rsidRPr="00C63EC3" w:rsidRDefault="00767B7A" w:rsidP="00AE4A9A">
            <w:pPr>
              <w:spacing w:after="0" w:line="240" w:lineRule="auto"/>
              <w:jc w:val="center"/>
              <w:rPr>
                <w:rFonts w:ascii="Times New Roman" w:hAnsi="Times New Roman"/>
                <w:b/>
                <w:sz w:val="20"/>
                <w:szCs w:val="20"/>
              </w:rPr>
            </w:pPr>
            <w:r w:rsidRPr="00C63EC3">
              <w:rPr>
                <w:rFonts w:ascii="Times New Roman" w:hAnsi="Times New Roman"/>
                <w:b/>
                <w:sz w:val="20"/>
                <w:szCs w:val="20"/>
              </w:rPr>
              <w:lastRenderedPageBreak/>
              <w:t>19</w:t>
            </w:r>
            <w:r w:rsidR="008D1965" w:rsidRPr="00C63EC3">
              <w:rPr>
                <w:rFonts w:ascii="Times New Roman" w:hAnsi="Times New Roman"/>
                <w:b/>
                <w:sz w:val="20"/>
                <w:szCs w:val="20"/>
              </w:rPr>
              <w:t>.</w:t>
            </w:r>
          </w:p>
        </w:tc>
        <w:tc>
          <w:tcPr>
            <w:tcW w:w="1843" w:type="dxa"/>
          </w:tcPr>
          <w:p w:rsidR="008D1965" w:rsidRPr="00C63EC3" w:rsidRDefault="008D1965" w:rsidP="00AE4A9A">
            <w:pPr>
              <w:shd w:val="clear" w:color="auto" w:fill="FFFFFF"/>
              <w:spacing w:after="0" w:line="240" w:lineRule="auto"/>
              <w:rPr>
                <w:rFonts w:ascii="Times New Roman" w:hAnsi="Times New Roman"/>
                <w:b/>
                <w:color w:val="002060"/>
                <w:sz w:val="20"/>
                <w:szCs w:val="20"/>
              </w:rPr>
            </w:pPr>
            <w:r w:rsidRPr="00C63EC3">
              <w:rPr>
                <w:rFonts w:ascii="Times New Roman" w:hAnsi="Times New Roman"/>
                <w:b/>
                <w:color w:val="002060"/>
                <w:spacing w:val="-1"/>
                <w:sz w:val="20"/>
                <w:szCs w:val="20"/>
              </w:rPr>
              <w:t>К. Г. Паустовский</w:t>
            </w:r>
          </w:p>
          <w:p w:rsidR="00767B7A" w:rsidRPr="00C63EC3" w:rsidRDefault="008D1965" w:rsidP="00767B7A">
            <w:pPr>
              <w:spacing w:after="0" w:line="240" w:lineRule="auto"/>
              <w:rPr>
                <w:rFonts w:ascii="Times New Roman" w:hAnsi="Times New Roman"/>
                <w:b/>
                <w:color w:val="002060"/>
                <w:spacing w:val="-1"/>
                <w:sz w:val="20"/>
                <w:szCs w:val="20"/>
              </w:rPr>
            </w:pPr>
            <w:r w:rsidRPr="00C63EC3">
              <w:rPr>
                <w:rFonts w:ascii="Times New Roman" w:hAnsi="Times New Roman"/>
                <w:b/>
                <w:color w:val="002060"/>
                <w:spacing w:val="-2"/>
                <w:sz w:val="20"/>
                <w:szCs w:val="20"/>
              </w:rPr>
              <w:t xml:space="preserve">«Корзина с еловыми шишками» </w:t>
            </w:r>
            <w:r w:rsidR="00767B7A" w:rsidRPr="00C63EC3">
              <w:rPr>
                <w:rFonts w:ascii="Times New Roman" w:hAnsi="Times New Roman"/>
                <w:b/>
                <w:color w:val="002060"/>
                <w:spacing w:val="-1"/>
                <w:sz w:val="20"/>
                <w:szCs w:val="20"/>
              </w:rPr>
              <w:t>М. М. Зощенко «Елка»</w:t>
            </w:r>
          </w:p>
          <w:p w:rsidR="008D1965" w:rsidRPr="00C63EC3" w:rsidRDefault="008D1965" w:rsidP="00AE4A9A">
            <w:pPr>
              <w:spacing w:after="0" w:line="240" w:lineRule="auto"/>
              <w:rPr>
                <w:rFonts w:ascii="Times New Roman" w:hAnsi="Times New Roman"/>
                <w:b/>
                <w:color w:val="002060"/>
                <w:sz w:val="20"/>
                <w:szCs w:val="20"/>
              </w:rPr>
            </w:pPr>
          </w:p>
        </w:tc>
        <w:tc>
          <w:tcPr>
            <w:tcW w:w="425" w:type="dxa"/>
          </w:tcPr>
          <w:p w:rsidR="008D1965" w:rsidRPr="00855AD3" w:rsidRDefault="00C63EC3" w:rsidP="00AE4A9A">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8D1965" w:rsidRPr="00855AD3" w:rsidRDefault="008D1965" w:rsidP="00AE4A9A">
            <w:pPr>
              <w:spacing w:after="0" w:line="240" w:lineRule="auto"/>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8D1965" w:rsidRPr="00855AD3" w:rsidRDefault="008D1965"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Герои произведения, восприятие и понимание их эмоционально-нравственных переживаний. Связь литературы с музыкой</w:t>
            </w:r>
          </w:p>
        </w:tc>
        <w:tc>
          <w:tcPr>
            <w:tcW w:w="1985" w:type="dxa"/>
          </w:tcPr>
          <w:p w:rsidR="008D1965" w:rsidRPr="009A6830" w:rsidRDefault="008D1965" w:rsidP="00AE4A9A">
            <w:pPr>
              <w:spacing w:after="0" w:line="240" w:lineRule="auto"/>
              <w:rPr>
                <w:rFonts w:ascii="Times New Roman" w:hAnsi="Times New Roman"/>
                <w:sz w:val="18"/>
                <w:szCs w:val="18"/>
              </w:rPr>
            </w:pPr>
            <w:r w:rsidRPr="009A6830">
              <w:rPr>
                <w:rFonts w:ascii="Times New Roman" w:hAnsi="Times New Roman"/>
                <w:sz w:val="18"/>
                <w:szCs w:val="18"/>
              </w:rPr>
              <w:t>Прогнозировать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w:t>
            </w:r>
          </w:p>
          <w:p w:rsidR="008D1965" w:rsidRPr="009A6830" w:rsidRDefault="008D1965" w:rsidP="00AE4A9A">
            <w:pPr>
              <w:spacing w:after="0" w:line="240" w:lineRule="auto"/>
              <w:rPr>
                <w:rFonts w:ascii="Times New Roman" w:hAnsi="Times New Roman"/>
                <w:sz w:val="18"/>
                <w:szCs w:val="18"/>
              </w:rPr>
            </w:pPr>
            <w:r w:rsidRPr="009A6830">
              <w:rPr>
                <w:rFonts w:ascii="Times New Roman" w:hAnsi="Times New Roman"/>
                <w:sz w:val="18"/>
                <w:szCs w:val="18"/>
              </w:rPr>
              <w:t xml:space="preserve">Определять тему и главную </w:t>
            </w:r>
            <w:r w:rsidRPr="009A6830">
              <w:rPr>
                <w:rFonts w:ascii="Times New Roman" w:hAnsi="Times New Roman"/>
                <w:spacing w:val="-3"/>
                <w:sz w:val="18"/>
                <w:szCs w:val="18"/>
              </w:rPr>
              <w:t>мысль произведения,</w:t>
            </w:r>
            <w:r w:rsidRPr="009A6830">
              <w:rPr>
                <w:rFonts w:ascii="Times New Roman" w:hAnsi="Times New Roman"/>
                <w:sz w:val="18"/>
                <w:szCs w:val="18"/>
              </w:rPr>
              <w:t xml:space="preserve"> </w:t>
            </w:r>
            <w:r w:rsidRPr="009A6830">
              <w:rPr>
                <w:rFonts w:ascii="Times New Roman" w:hAnsi="Times New Roman"/>
                <w:spacing w:val="-3"/>
                <w:sz w:val="18"/>
                <w:szCs w:val="18"/>
              </w:rPr>
              <w:t>составлять вопросы</w:t>
            </w:r>
            <w:r w:rsidRPr="009A6830">
              <w:rPr>
                <w:rFonts w:ascii="Times New Roman" w:hAnsi="Times New Roman"/>
                <w:sz w:val="18"/>
                <w:szCs w:val="18"/>
              </w:rPr>
              <w:t xml:space="preserve"> по тексту </w:t>
            </w:r>
          </w:p>
        </w:tc>
        <w:tc>
          <w:tcPr>
            <w:tcW w:w="2693" w:type="dxa"/>
          </w:tcPr>
          <w:p w:rsidR="008D1965" w:rsidRPr="00855AD3" w:rsidRDefault="008D1965" w:rsidP="00AE4A9A">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исходя из анализа материала учебника в совместной деятельности, планирование вместе с учителем деятельности по изучению темы урока, оцени</w:t>
            </w:r>
            <w:r w:rsidRPr="00855AD3">
              <w:rPr>
                <w:rFonts w:ascii="Times New Roman" w:hAnsi="Times New Roman" w:cs="Times New Roman"/>
                <w:sz w:val="18"/>
                <w:szCs w:val="18"/>
              </w:rPr>
              <w:softHyphen/>
              <w:t>вание своей работы на уроке</w:t>
            </w:r>
          </w:p>
          <w:p w:rsidR="008D1965" w:rsidRPr="00855AD3" w:rsidRDefault="008D1965" w:rsidP="00AE4A9A">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пословиц и поговорок, поиск необходимой информации в книге, умение ориентировать</w:t>
            </w:r>
            <w:r w:rsidRPr="00855AD3">
              <w:rPr>
                <w:rFonts w:ascii="Times New Roman" w:hAnsi="Times New Roman" w:cs="Times New Roman"/>
                <w:sz w:val="18"/>
                <w:szCs w:val="18"/>
              </w:rPr>
              <w:softHyphen/>
              <w:t>ся в учебной и художественной книге, самостоятельный и целена</w:t>
            </w:r>
            <w:r w:rsidRPr="00855AD3">
              <w:rPr>
                <w:rFonts w:ascii="Times New Roman" w:hAnsi="Times New Roman" w:cs="Times New Roman"/>
                <w:sz w:val="18"/>
                <w:szCs w:val="18"/>
              </w:rPr>
              <w:softHyphen/>
              <w:t>правленный выбор книги</w:t>
            </w:r>
          </w:p>
          <w:p w:rsidR="008D1965" w:rsidRPr="00855AD3" w:rsidRDefault="008D1965" w:rsidP="003A775A">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w:t>
            </w:r>
            <w:r w:rsidRPr="00855AD3">
              <w:rPr>
                <w:rFonts w:ascii="Times New Roman" w:hAnsi="Times New Roman" w:cs="Times New Roman"/>
                <w:sz w:val="18"/>
                <w:szCs w:val="18"/>
              </w:rPr>
              <w:softHyphen/>
              <w:t>жественного текста учебника, осмысление правил взаимодействия в паре и группе (распределение обязанностей, составление плана совместных действий, умение договариваться о совместных дейст</w:t>
            </w:r>
            <w:r w:rsidRPr="00855AD3">
              <w:rPr>
                <w:rFonts w:ascii="Times New Roman" w:hAnsi="Times New Roman" w:cs="Times New Roman"/>
                <w:sz w:val="18"/>
                <w:szCs w:val="18"/>
              </w:rPr>
              <w:softHyphen/>
              <w:t>виях)</w:t>
            </w:r>
          </w:p>
        </w:tc>
        <w:tc>
          <w:tcPr>
            <w:tcW w:w="1701" w:type="dxa"/>
          </w:tcPr>
          <w:p w:rsidR="008D1965" w:rsidRPr="00855AD3" w:rsidRDefault="008D1965" w:rsidP="00AE4A9A">
            <w:pPr>
              <w:pStyle w:val="ParagraphStyle"/>
              <w:rPr>
                <w:rFonts w:ascii="Times New Roman" w:hAnsi="Times New Roman" w:cs="Times New Roman"/>
                <w:sz w:val="18"/>
                <w:szCs w:val="18"/>
              </w:rPr>
            </w:pPr>
            <w:r w:rsidRPr="00855AD3">
              <w:rPr>
                <w:rFonts w:ascii="Times New Roman" w:hAnsi="Times New Roman" w:cs="Times New Roman"/>
                <w:sz w:val="18"/>
                <w:szCs w:val="18"/>
              </w:rPr>
              <w:t>Осмысление пословицы «Жизнь дана на добрые дела»; формирование системы нравственно-этических ценностей на основе совместного обсуждения проблем, с которыми ученики сталкиваются в жизненных ситуациях</w:t>
            </w:r>
          </w:p>
        </w:tc>
        <w:tc>
          <w:tcPr>
            <w:tcW w:w="1417" w:type="dxa"/>
          </w:tcPr>
          <w:p w:rsidR="008D1965" w:rsidRPr="00855AD3" w:rsidRDefault="008D1965" w:rsidP="00E4169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Выразительное чтение</w:t>
            </w:r>
          </w:p>
        </w:tc>
        <w:tc>
          <w:tcPr>
            <w:tcW w:w="1417" w:type="dxa"/>
          </w:tcPr>
          <w:p w:rsidR="008D1965" w:rsidRPr="00855AD3" w:rsidRDefault="008D1965" w:rsidP="00AE4A9A">
            <w:pPr>
              <w:spacing w:after="0" w:line="240" w:lineRule="auto"/>
              <w:rPr>
                <w:rFonts w:ascii="Times New Roman" w:hAnsi="Times New Roman"/>
                <w:sz w:val="18"/>
                <w:szCs w:val="18"/>
              </w:rPr>
            </w:pPr>
            <w:r w:rsidRPr="00855AD3">
              <w:rPr>
                <w:rFonts w:ascii="Times New Roman" w:hAnsi="Times New Roman"/>
                <w:sz w:val="18"/>
                <w:szCs w:val="18"/>
              </w:rPr>
              <w:t>Перечитать текст. Вспомнить произведения К. Г. Паустовско</w:t>
            </w:r>
            <w:r w:rsidRPr="00855AD3">
              <w:rPr>
                <w:rFonts w:ascii="Times New Roman" w:hAnsi="Times New Roman"/>
                <w:sz w:val="18"/>
                <w:szCs w:val="18"/>
              </w:rPr>
              <w:softHyphen/>
              <w:t>го, основные события его жизни</w:t>
            </w:r>
          </w:p>
        </w:tc>
        <w:tc>
          <w:tcPr>
            <w:tcW w:w="709" w:type="dxa"/>
          </w:tcPr>
          <w:p w:rsidR="008D1965" w:rsidRPr="00991402" w:rsidRDefault="008D1965" w:rsidP="00AE4A9A">
            <w:pPr>
              <w:spacing w:after="0" w:line="240" w:lineRule="auto"/>
              <w:jc w:val="center"/>
              <w:rPr>
                <w:rFonts w:ascii="Times New Roman" w:hAnsi="Times New Roman"/>
                <w:sz w:val="20"/>
                <w:szCs w:val="20"/>
              </w:rPr>
            </w:pPr>
          </w:p>
        </w:tc>
        <w:tc>
          <w:tcPr>
            <w:tcW w:w="708" w:type="dxa"/>
          </w:tcPr>
          <w:p w:rsidR="008D1965" w:rsidRPr="00991402" w:rsidRDefault="008D1965" w:rsidP="00AE4A9A">
            <w:pPr>
              <w:spacing w:after="0" w:line="240" w:lineRule="auto"/>
              <w:jc w:val="center"/>
              <w:rPr>
                <w:rFonts w:ascii="Times New Roman" w:hAnsi="Times New Roman"/>
                <w:color w:val="7030A0"/>
                <w:sz w:val="20"/>
                <w:szCs w:val="20"/>
              </w:rPr>
            </w:pPr>
          </w:p>
        </w:tc>
      </w:tr>
      <w:tr w:rsidR="008D1965" w:rsidRPr="00991402" w:rsidTr="00E320C1">
        <w:trPr>
          <w:trHeight w:val="705"/>
          <w:jc w:val="center"/>
        </w:trPr>
        <w:tc>
          <w:tcPr>
            <w:tcW w:w="16442" w:type="dxa"/>
            <w:gridSpan w:val="12"/>
            <w:shd w:val="clear" w:color="auto" w:fill="D9D9D9"/>
          </w:tcPr>
          <w:p w:rsidR="008D1965" w:rsidRPr="00C63EC3" w:rsidRDefault="008D1965" w:rsidP="00547D1D">
            <w:pPr>
              <w:spacing w:after="0" w:line="240" w:lineRule="auto"/>
              <w:jc w:val="center"/>
              <w:rPr>
                <w:rFonts w:ascii="Arial" w:hAnsi="Arial" w:cs="Arial"/>
                <w:b/>
                <w:sz w:val="20"/>
                <w:szCs w:val="20"/>
              </w:rPr>
            </w:pPr>
          </w:p>
          <w:p w:rsidR="008D1965" w:rsidRPr="00C63EC3" w:rsidRDefault="00767B7A" w:rsidP="00547D1D">
            <w:pPr>
              <w:spacing w:after="0" w:line="240" w:lineRule="auto"/>
              <w:jc w:val="center"/>
              <w:rPr>
                <w:rFonts w:ascii="Times New Roman" w:hAnsi="Times New Roman"/>
                <w:b/>
                <w:color w:val="7030A0"/>
                <w:sz w:val="24"/>
                <w:szCs w:val="24"/>
              </w:rPr>
            </w:pPr>
            <w:r w:rsidRPr="00C63EC3">
              <w:rPr>
                <w:rFonts w:ascii="Times New Roman" w:hAnsi="Times New Roman"/>
                <w:b/>
                <w:sz w:val="24"/>
                <w:szCs w:val="24"/>
              </w:rPr>
              <w:t>Поэтическая тетрадь (2 часа</w:t>
            </w:r>
            <w:r w:rsidR="008D1965" w:rsidRPr="00C63EC3">
              <w:rPr>
                <w:rFonts w:ascii="Times New Roman" w:hAnsi="Times New Roman"/>
                <w:b/>
                <w:sz w:val="24"/>
                <w:szCs w:val="24"/>
              </w:rPr>
              <w:t>)</w:t>
            </w:r>
          </w:p>
        </w:tc>
      </w:tr>
      <w:tr w:rsidR="0024291E" w:rsidRPr="00991402" w:rsidTr="00E320C1">
        <w:trPr>
          <w:trHeight w:val="705"/>
          <w:jc w:val="center"/>
        </w:trPr>
        <w:tc>
          <w:tcPr>
            <w:tcW w:w="567" w:type="dxa"/>
          </w:tcPr>
          <w:p w:rsidR="0024291E" w:rsidRPr="00C63EC3" w:rsidRDefault="00767B7A" w:rsidP="003A2B98">
            <w:pPr>
              <w:spacing w:after="0" w:line="240" w:lineRule="auto"/>
              <w:jc w:val="center"/>
              <w:rPr>
                <w:rFonts w:ascii="Times New Roman" w:hAnsi="Times New Roman"/>
                <w:b/>
                <w:sz w:val="20"/>
                <w:szCs w:val="20"/>
              </w:rPr>
            </w:pPr>
            <w:r w:rsidRPr="00C63EC3">
              <w:rPr>
                <w:rFonts w:ascii="Times New Roman" w:hAnsi="Times New Roman"/>
                <w:b/>
                <w:sz w:val="20"/>
                <w:szCs w:val="20"/>
              </w:rPr>
              <w:t>2</w:t>
            </w:r>
            <w:r w:rsidR="0024291E" w:rsidRPr="00C63EC3">
              <w:rPr>
                <w:rFonts w:ascii="Times New Roman" w:hAnsi="Times New Roman"/>
                <w:b/>
                <w:sz w:val="20"/>
                <w:szCs w:val="20"/>
              </w:rPr>
              <w:t>0.</w:t>
            </w:r>
          </w:p>
        </w:tc>
        <w:tc>
          <w:tcPr>
            <w:tcW w:w="1843" w:type="dxa"/>
          </w:tcPr>
          <w:p w:rsidR="0024291E" w:rsidRPr="00C63EC3" w:rsidRDefault="0024291E" w:rsidP="003A2B98">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Знакомство с названием раздела, прогнозирование его содер</w:t>
            </w:r>
            <w:r w:rsidRPr="00C63EC3">
              <w:rPr>
                <w:rFonts w:ascii="Times New Roman" w:hAnsi="Times New Roman"/>
                <w:b/>
                <w:color w:val="002060"/>
                <w:sz w:val="20"/>
                <w:szCs w:val="20"/>
              </w:rPr>
              <w:softHyphen/>
              <w:t xml:space="preserve">жания. В. Я. Брюсов «Опять сон», «Детская» </w:t>
            </w:r>
          </w:p>
        </w:tc>
        <w:tc>
          <w:tcPr>
            <w:tcW w:w="425" w:type="dxa"/>
          </w:tcPr>
          <w:p w:rsidR="0024291E" w:rsidRPr="00855AD3" w:rsidRDefault="00C63EC3" w:rsidP="003A2B98">
            <w:pPr>
              <w:spacing w:after="0"/>
              <w:jc w:val="center"/>
              <w:rPr>
                <w:rFonts w:ascii="Times New Roman" w:hAnsi="Times New Roman"/>
                <w:sz w:val="18"/>
                <w:szCs w:val="18"/>
              </w:rPr>
            </w:pPr>
            <w:r>
              <w:rPr>
                <w:rFonts w:ascii="Times New Roman" w:hAnsi="Times New Roman"/>
                <w:sz w:val="18"/>
                <w:szCs w:val="18"/>
              </w:rPr>
              <w:t>2</w:t>
            </w:r>
          </w:p>
        </w:tc>
        <w:tc>
          <w:tcPr>
            <w:tcW w:w="1276" w:type="dxa"/>
          </w:tcPr>
          <w:p w:rsidR="0024291E" w:rsidRPr="00855AD3" w:rsidRDefault="0024291E" w:rsidP="003A2B98">
            <w:pPr>
              <w:spacing w:after="0" w:line="240" w:lineRule="auto"/>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24291E" w:rsidRPr="00855AD3" w:rsidRDefault="0024291E" w:rsidP="003A2B98">
            <w:pPr>
              <w:spacing w:after="0"/>
              <w:rPr>
                <w:rFonts w:ascii="Times New Roman" w:hAnsi="Times New Roman"/>
                <w:sz w:val="18"/>
                <w:szCs w:val="18"/>
              </w:rPr>
            </w:pPr>
            <w:r w:rsidRPr="00855AD3">
              <w:rPr>
                <w:rFonts w:ascii="Times New Roman" w:hAnsi="Times New Roman"/>
                <w:sz w:val="18"/>
                <w:szCs w:val="18"/>
              </w:rPr>
              <w:t>Знакомство с названием раздела.</w:t>
            </w:r>
          </w:p>
          <w:p w:rsidR="0024291E" w:rsidRPr="00855AD3" w:rsidRDefault="0024291E" w:rsidP="003A2B98">
            <w:pPr>
              <w:spacing w:after="0"/>
              <w:rPr>
                <w:rFonts w:ascii="Times New Roman" w:hAnsi="Times New Roman"/>
                <w:sz w:val="18"/>
                <w:szCs w:val="18"/>
              </w:rPr>
            </w:pPr>
            <w:r w:rsidRPr="00855AD3">
              <w:rPr>
                <w:rFonts w:ascii="Times New Roman" w:hAnsi="Times New Roman"/>
                <w:sz w:val="18"/>
                <w:szCs w:val="18"/>
              </w:rPr>
              <w:t>Декламация произведений. Выразительное чтение, использование интонаций, соответствующих смыслу текста</w:t>
            </w:r>
          </w:p>
        </w:tc>
        <w:tc>
          <w:tcPr>
            <w:tcW w:w="1985" w:type="dxa"/>
          </w:tcPr>
          <w:p w:rsidR="0024291E" w:rsidRPr="009A6830" w:rsidRDefault="0024291E" w:rsidP="003A2B98">
            <w:pPr>
              <w:spacing w:after="0" w:line="240" w:lineRule="auto"/>
              <w:rPr>
                <w:rFonts w:ascii="Times New Roman" w:hAnsi="Times New Roman"/>
                <w:sz w:val="18"/>
                <w:szCs w:val="18"/>
              </w:rPr>
            </w:pPr>
            <w:r w:rsidRPr="009A6830">
              <w:rPr>
                <w:rFonts w:ascii="Times New Roman" w:hAnsi="Times New Roman"/>
                <w:sz w:val="18"/>
                <w:szCs w:val="18"/>
              </w:rPr>
              <w:t xml:space="preserve">Называть произведения русских поэтов. Выразительно читать стихотворение, использовать интонацию. Анализировать средства художественной выразительности </w:t>
            </w:r>
          </w:p>
        </w:tc>
        <w:tc>
          <w:tcPr>
            <w:tcW w:w="2693" w:type="dxa"/>
          </w:tcPr>
          <w:p w:rsidR="0024291E" w:rsidRPr="00855AD3" w:rsidRDefault="0024291E" w:rsidP="003A2B9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w:t>
            </w:r>
            <w:r w:rsidRPr="00855AD3">
              <w:rPr>
                <w:rFonts w:ascii="Times New Roman" w:hAnsi="Times New Roman" w:cs="Times New Roman"/>
                <w:sz w:val="18"/>
                <w:szCs w:val="18"/>
              </w:rPr>
              <w:softHyphen/>
              <w:t>ние учебной задачи урока, исходя из анализа материала учебни</w:t>
            </w:r>
            <w:r w:rsidRPr="00855AD3">
              <w:rPr>
                <w:rFonts w:ascii="Times New Roman" w:hAnsi="Times New Roman" w:cs="Times New Roman"/>
                <w:sz w:val="18"/>
                <w:szCs w:val="18"/>
              </w:rPr>
              <w:softHyphen/>
              <w:t>ка в совместной деятельности, планирование вместе с учителем деятельности по изучению темы урока, оценивание своей работы на уроке</w:t>
            </w:r>
          </w:p>
          <w:p w:rsidR="0024291E" w:rsidRPr="00855AD3" w:rsidRDefault="0024291E" w:rsidP="003A2B9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художественного текста, выделение в нем основной мысли, отбор опорных (ключевых) слов для создания собственного текста, поиск необходимой информации в книге, самостоятельный и целенаправленный выбор книги</w:t>
            </w:r>
          </w:p>
          <w:p w:rsidR="0024291E" w:rsidRPr="00855AD3" w:rsidRDefault="0024291E" w:rsidP="003A2B9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w:t>
            </w:r>
            <w:r w:rsidRPr="00855AD3">
              <w:rPr>
                <w:rFonts w:ascii="Times New Roman" w:hAnsi="Times New Roman" w:cs="Times New Roman"/>
                <w:sz w:val="18"/>
                <w:szCs w:val="18"/>
              </w:rPr>
              <w:softHyphen/>
              <w:t xml:space="preserve">ление правил </w:t>
            </w:r>
            <w:r w:rsidRPr="00855AD3">
              <w:rPr>
                <w:rFonts w:ascii="Times New Roman" w:hAnsi="Times New Roman" w:cs="Times New Roman"/>
                <w:sz w:val="18"/>
                <w:szCs w:val="18"/>
              </w:rPr>
              <w:lastRenderedPageBreak/>
              <w:t>взаимодействия в паре и группе (распределение обязанностей, составление плана совместных действий, умение договариваться о совместных действиях)</w:t>
            </w:r>
          </w:p>
        </w:tc>
        <w:tc>
          <w:tcPr>
            <w:tcW w:w="1701" w:type="dxa"/>
          </w:tcPr>
          <w:p w:rsidR="0024291E" w:rsidRPr="00855AD3" w:rsidRDefault="0024291E" w:rsidP="003A2B98">
            <w:pPr>
              <w:pStyle w:val="ParagraphStyle"/>
              <w:rPr>
                <w:rFonts w:ascii="Times New Roman" w:hAnsi="Times New Roman" w:cs="Times New Roman"/>
                <w:sz w:val="18"/>
                <w:szCs w:val="18"/>
              </w:rPr>
            </w:pPr>
            <w:r w:rsidRPr="00855AD3">
              <w:rPr>
                <w:rFonts w:ascii="Times New Roman" w:hAnsi="Times New Roman" w:cs="Times New Roman"/>
                <w:sz w:val="18"/>
                <w:szCs w:val="18"/>
              </w:rPr>
              <w:lastRenderedPageBreak/>
              <w:t>Понимание особенностей поэтического текста и выражение своих чувств, уме</w:t>
            </w:r>
            <w:r w:rsidRPr="00855AD3">
              <w:rPr>
                <w:rFonts w:ascii="Times New Roman" w:hAnsi="Times New Roman" w:cs="Times New Roman"/>
                <w:sz w:val="18"/>
                <w:szCs w:val="18"/>
              </w:rPr>
              <w:softHyphen/>
              <w:t>ние оперировать понятием «лирическое произведение»</w:t>
            </w:r>
          </w:p>
          <w:p w:rsidR="0024291E" w:rsidRPr="00855AD3" w:rsidRDefault="0024291E" w:rsidP="003A2B98">
            <w:pPr>
              <w:pStyle w:val="ParagraphStyle"/>
              <w:rPr>
                <w:rFonts w:ascii="Times New Roman" w:hAnsi="Times New Roman" w:cs="Times New Roman"/>
                <w:sz w:val="18"/>
                <w:szCs w:val="18"/>
              </w:rPr>
            </w:pPr>
          </w:p>
        </w:tc>
        <w:tc>
          <w:tcPr>
            <w:tcW w:w="1417" w:type="dxa"/>
          </w:tcPr>
          <w:p w:rsidR="0024291E" w:rsidRPr="00855AD3" w:rsidRDefault="0024291E"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 xml:space="preserve">Чтение </w:t>
            </w:r>
            <w:r w:rsidRPr="00855AD3">
              <w:rPr>
                <w:rFonts w:ascii="Times New Roman" w:hAnsi="Times New Roman"/>
                <w:sz w:val="18"/>
                <w:szCs w:val="18"/>
              </w:rPr>
              <w:br/>
              <w:t>наизусть</w:t>
            </w:r>
          </w:p>
        </w:tc>
        <w:tc>
          <w:tcPr>
            <w:tcW w:w="1417" w:type="dxa"/>
          </w:tcPr>
          <w:p w:rsidR="0024291E" w:rsidRPr="00855AD3" w:rsidRDefault="0024291E" w:rsidP="003A2B98">
            <w:pPr>
              <w:spacing w:after="0"/>
              <w:rPr>
                <w:rFonts w:ascii="Times New Roman" w:hAnsi="Times New Roman"/>
                <w:sz w:val="18"/>
                <w:szCs w:val="18"/>
              </w:rPr>
            </w:pPr>
            <w:r w:rsidRPr="00855AD3">
              <w:rPr>
                <w:rFonts w:ascii="Times New Roman" w:hAnsi="Times New Roman"/>
                <w:sz w:val="18"/>
                <w:szCs w:val="18"/>
              </w:rPr>
              <w:t>Выучить одно из стихотворений</w:t>
            </w:r>
          </w:p>
        </w:tc>
        <w:tc>
          <w:tcPr>
            <w:tcW w:w="709" w:type="dxa"/>
          </w:tcPr>
          <w:p w:rsidR="0024291E" w:rsidRPr="00991402" w:rsidRDefault="0024291E" w:rsidP="003A2B98">
            <w:pPr>
              <w:spacing w:after="0"/>
              <w:jc w:val="center"/>
              <w:rPr>
                <w:rFonts w:ascii="Times New Roman" w:hAnsi="Times New Roman"/>
                <w:sz w:val="20"/>
                <w:szCs w:val="20"/>
              </w:rPr>
            </w:pPr>
          </w:p>
        </w:tc>
        <w:tc>
          <w:tcPr>
            <w:tcW w:w="708" w:type="dxa"/>
          </w:tcPr>
          <w:p w:rsidR="0024291E" w:rsidRPr="00991402" w:rsidRDefault="0024291E" w:rsidP="003A2B98">
            <w:pPr>
              <w:spacing w:after="0" w:line="240" w:lineRule="auto"/>
              <w:jc w:val="center"/>
              <w:rPr>
                <w:rFonts w:ascii="Times New Roman" w:hAnsi="Times New Roman"/>
                <w:color w:val="7030A0"/>
                <w:sz w:val="20"/>
                <w:szCs w:val="20"/>
              </w:rPr>
            </w:pPr>
          </w:p>
        </w:tc>
      </w:tr>
      <w:tr w:rsidR="0024291E" w:rsidRPr="00991402" w:rsidTr="00E320C1">
        <w:trPr>
          <w:trHeight w:val="705"/>
          <w:jc w:val="center"/>
        </w:trPr>
        <w:tc>
          <w:tcPr>
            <w:tcW w:w="567" w:type="dxa"/>
          </w:tcPr>
          <w:p w:rsidR="0024291E" w:rsidRPr="00C63EC3" w:rsidRDefault="0024291E" w:rsidP="003A2B98">
            <w:pPr>
              <w:spacing w:after="0" w:line="240" w:lineRule="auto"/>
              <w:jc w:val="center"/>
              <w:rPr>
                <w:rFonts w:ascii="Times New Roman" w:hAnsi="Times New Roman"/>
                <w:b/>
                <w:sz w:val="20"/>
                <w:szCs w:val="20"/>
              </w:rPr>
            </w:pPr>
          </w:p>
          <w:p w:rsidR="0024291E" w:rsidRPr="00C63EC3" w:rsidRDefault="00767B7A" w:rsidP="003A2B98">
            <w:pPr>
              <w:spacing w:after="0" w:line="240" w:lineRule="auto"/>
              <w:jc w:val="center"/>
              <w:rPr>
                <w:rFonts w:ascii="Times New Roman" w:hAnsi="Times New Roman"/>
                <w:b/>
                <w:sz w:val="20"/>
                <w:szCs w:val="20"/>
              </w:rPr>
            </w:pPr>
            <w:r w:rsidRPr="00C63EC3">
              <w:rPr>
                <w:rFonts w:ascii="Times New Roman" w:hAnsi="Times New Roman"/>
                <w:b/>
                <w:sz w:val="20"/>
                <w:szCs w:val="20"/>
              </w:rPr>
              <w:t>2</w:t>
            </w:r>
            <w:r w:rsidR="0024291E" w:rsidRPr="00C63EC3">
              <w:rPr>
                <w:rFonts w:ascii="Times New Roman" w:hAnsi="Times New Roman"/>
                <w:b/>
                <w:sz w:val="20"/>
                <w:szCs w:val="20"/>
              </w:rPr>
              <w:t>1.</w:t>
            </w:r>
          </w:p>
        </w:tc>
        <w:tc>
          <w:tcPr>
            <w:tcW w:w="1843" w:type="dxa"/>
          </w:tcPr>
          <w:p w:rsidR="0033628D" w:rsidRPr="00C63EC3" w:rsidRDefault="0024291E" w:rsidP="0033628D">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С. А. Есенин «Ба</w:t>
            </w:r>
            <w:r w:rsidRPr="00C63EC3">
              <w:rPr>
                <w:rFonts w:ascii="Times New Roman" w:hAnsi="Times New Roman"/>
                <w:b/>
                <w:color w:val="002060"/>
                <w:sz w:val="20"/>
                <w:szCs w:val="20"/>
              </w:rPr>
              <w:softHyphen/>
            </w:r>
            <w:r w:rsidRPr="00C63EC3">
              <w:rPr>
                <w:rFonts w:ascii="Times New Roman" w:hAnsi="Times New Roman"/>
                <w:b/>
                <w:color w:val="002060"/>
                <w:spacing w:val="-1"/>
                <w:sz w:val="20"/>
                <w:szCs w:val="20"/>
              </w:rPr>
              <w:t xml:space="preserve">бушкины сказки» </w:t>
            </w:r>
            <w:r w:rsidR="0033628D" w:rsidRPr="00C63EC3">
              <w:rPr>
                <w:rFonts w:ascii="Times New Roman" w:hAnsi="Times New Roman"/>
                <w:b/>
                <w:color w:val="002060"/>
                <w:sz w:val="20"/>
                <w:szCs w:val="20"/>
              </w:rPr>
              <w:t xml:space="preserve">Обобщение по </w:t>
            </w:r>
            <w:r w:rsidR="0033628D" w:rsidRPr="00C63EC3">
              <w:rPr>
                <w:rFonts w:ascii="Times New Roman" w:hAnsi="Times New Roman"/>
                <w:b/>
                <w:color w:val="002060"/>
                <w:spacing w:val="-1"/>
                <w:sz w:val="20"/>
                <w:szCs w:val="20"/>
              </w:rPr>
              <w:t>разделу «</w:t>
            </w:r>
            <w:r w:rsidR="0033628D" w:rsidRPr="00C63EC3">
              <w:rPr>
                <w:rFonts w:ascii="Times New Roman" w:hAnsi="Times New Roman"/>
                <w:b/>
                <w:color w:val="002060"/>
                <w:sz w:val="20"/>
                <w:szCs w:val="20"/>
              </w:rPr>
              <w:t>Поэтическая тетрадь»</w:t>
            </w:r>
          </w:p>
          <w:p w:rsidR="0033628D" w:rsidRPr="00C63EC3" w:rsidRDefault="0033628D" w:rsidP="0033628D">
            <w:pPr>
              <w:spacing w:after="0" w:line="240" w:lineRule="auto"/>
              <w:rPr>
                <w:rFonts w:ascii="Times New Roman" w:hAnsi="Times New Roman"/>
                <w:b/>
                <w:color w:val="002060"/>
                <w:sz w:val="20"/>
                <w:szCs w:val="20"/>
              </w:rPr>
            </w:pPr>
          </w:p>
          <w:p w:rsidR="0024291E" w:rsidRPr="00C63EC3" w:rsidRDefault="0024291E" w:rsidP="003A2B98">
            <w:pPr>
              <w:spacing w:after="0" w:line="240" w:lineRule="auto"/>
              <w:rPr>
                <w:rFonts w:ascii="Times New Roman" w:hAnsi="Times New Roman"/>
                <w:b/>
                <w:color w:val="002060"/>
                <w:sz w:val="20"/>
                <w:szCs w:val="20"/>
              </w:rPr>
            </w:pPr>
          </w:p>
        </w:tc>
        <w:tc>
          <w:tcPr>
            <w:tcW w:w="425" w:type="dxa"/>
          </w:tcPr>
          <w:p w:rsidR="0024291E" w:rsidRPr="00855AD3" w:rsidRDefault="00C63EC3" w:rsidP="003A2B98">
            <w:pPr>
              <w:spacing w:after="0"/>
              <w:jc w:val="center"/>
              <w:rPr>
                <w:rFonts w:ascii="Times New Roman" w:hAnsi="Times New Roman"/>
                <w:sz w:val="18"/>
                <w:szCs w:val="18"/>
              </w:rPr>
            </w:pPr>
            <w:r>
              <w:rPr>
                <w:rFonts w:ascii="Times New Roman" w:hAnsi="Times New Roman"/>
                <w:sz w:val="18"/>
                <w:szCs w:val="18"/>
              </w:rPr>
              <w:t>2</w:t>
            </w:r>
          </w:p>
        </w:tc>
        <w:tc>
          <w:tcPr>
            <w:tcW w:w="1276" w:type="dxa"/>
          </w:tcPr>
          <w:p w:rsidR="0024291E" w:rsidRPr="00855AD3" w:rsidRDefault="0024291E" w:rsidP="003A2B98">
            <w:pPr>
              <w:spacing w:after="0" w:line="240" w:lineRule="auto"/>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24291E" w:rsidRPr="00855AD3" w:rsidRDefault="0024291E" w:rsidP="003A2B98">
            <w:pPr>
              <w:spacing w:after="0"/>
              <w:rPr>
                <w:rFonts w:ascii="Times New Roman" w:hAnsi="Times New Roman"/>
                <w:sz w:val="18"/>
                <w:szCs w:val="18"/>
              </w:rPr>
            </w:pPr>
            <w:r w:rsidRPr="00855AD3">
              <w:rPr>
                <w:rFonts w:ascii="Times New Roman" w:hAnsi="Times New Roman"/>
                <w:sz w:val="18"/>
                <w:szCs w:val="18"/>
              </w:rPr>
              <w:t>Умение выразительно читать по книге стихи перед аудиторией</w:t>
            </w:r>
          </w:p>
        </w:tc>
        <w:tc>
          <w:tcPr>
            <w:tcW w:w="1985" w:type="dxa"/>
          </w:tcPr>
          <w:p w:rsidR="0024291E" w:rsidRPr="009A6830" w:rsidRDefault="0024291E" w:rsidP="003A2B98">
            <w:pPr>
              <w:spacing w:after="0" w:line="240" w:lineRule="auto"/>
              <w:rPr>
                <w:rFonts w:ascii="Times New Roman" w:hAnsi="Times New Roman"/>
                <w:sz w:val="18"/>
                <w:szCs w:val="18"/>
              </w:rPr>
            </w:pPr>
            <w:r w:rsidRPr="009A6830">
              <w:rPr>
                <w:rFonts w:ascii="Times New Roman" w:hAnsi="Times New Roman"/>
                <w:sz w:val="18"/>
                <w:szCs w:val="18"/>
              </w:rPr>
              <w:t xml:space="preserve">Определять тему и главную мысль произведения, сравнивать стихотворения разных авторов на одну и ту же тему. Выразительно читать стихотворение, использовать интонацию </w:t>
            </w:r>
          </w:p>
        </w:tc>
        <w:tc>
          <w:tcPr>
            <w:tcW w:w="2693" w:type="dxa"/>
          </w:tcPr>
          <w:p w:rsidR="0024291E" w:rsidRPr="00855AD3" w:rsidRDefault="0024291E" w:rsidP="003A2B9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w:t>
            </w:r>
            <w:r w:rsidRPr="00855AD3">
              <w:rPr>
                <w:rFonts w:ascii="Times New Roman" w:hAnsi="Times New Roman" w:cs="Times New Roman"/>
                <w:sz w:val="18"/>
                <w:szCs w:val="18"/>
              </w:rPr>
              <w:softHyphen/>
              <w:t>лирование учебной задачи урока, исходя из анализа материала учебника в совместной деятельности, планирование вместе с учи</w:t>
            </w:r>
            <w:r w:rsidRPr="00855AD3">
              <w:rPr>
                <w:rFonts w:ascii="Times New Roman" w:hAnsi="Times New Roman" w:cs="Times New Roman"/>
                <w:sz w:val="18"/>
                <w:szCs w:val="18"/>
              </w:rPr>
              <w:softHyphen/>
              <w:t>телем деятельности по изучению темы урока, оценивание своей работы на уроке</w:t>
            </w:r>
          </w:p>
          <w:p w:rsidR="0024291E" w:rsidRPr="00855AD3" w:rsidRDefault="0024291E" w:rsidP="003A2B9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художественного текста, выделе</w:t>
            </w:r>
            <w:r w:rsidRPr="00855AD3">
              <w:rPr>
                <w:rFonts w:ascii="Times New Roman" w:hAnsi="Times New Roman" w:cs="Times New Roman"/>
                <w:sz w:val="18"/>
                <w:szCs w:val="18"/>
              </w:rPr>
              <w:softHyphen/>
              <w:t>ние в нем основной мысли, отбор опорных (ключевых) слов для создания собственного текста, поиск необходимой информации в книге</w:t>
            </w:r>
          </w:p>
          <w:p w:rsidR="0024291E" w:rsidRPr="00855AD3" w:rsidRDefault="0024291E" w:rsidP="003A2B9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осмысление правил взаимодействия в паре и группе (распределение обязанностей, составление плана совместных дей</w:t>
            </w:r>
            <w:r w:rsidRPr="00855AD3">
              <w:rPr>
                <w:rFonts w:ascii="Times New Roman" w:hAnsi="Times New Roman" w:cs="Times New Roman"/>
                <w:sz w:val="18"/>
                <w:szCs w:val="18"/>
              </w:rPr>
              <w:softHyphen/>
              <w:t>ствий, умение договариваться о совместных действиях)</w:t>
            </w:r>
          </w:p>
        </w:tc>
        <w:tc>
          <w:tcPr>
            <w:tcW w:w="1701" w:type="dxa"/>
          </w:tcPr>
          <w:p w:rsidR="0024291E" w:rsidRPr="00855AD3" w:rsidRDefault="0024291E" w:rsidP="003A2B98">
            <w:pPr>
              <w:pStyle w:val="ParagraphStyle"/>
              <w:rPr>
                <w:rFonts w:ascii="Times New Roman" w:hAnsi="Times New Roman" w:cs="Times New Roman"/>
                <w:sz w:val="18"/>
                <w:szCs w:val="18"/>
              </w:rPr>
            </w:pPr>
            <w:r w:rsidRPr="00855AD3">
              <w:rPr>
                <w:rFonts w:ascii="Times New Roman" w:hAnsi="Times New Roman" w:cs="Times New Roman"/>
                <w:sz w:val="18"/>
                <w:szCs w:val="18"/>
              </w:rPr>
              <w:t>Понимание особенностей поэтического текста и выражение своих чувств</w:t>
            </w:r>
          </w:p>
        </w:tc>
        <w:tc>
          <w:tcPr>
            <w:tcW w:w="1417" w:type="dxa"/>
          </w:tcPr>
          <w:p w:rsidR="0024291E" w:rsidRPr="00855AD3" w:rsidRDefault="0024291E"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Выразительное чтение</w:t>
            </w:r>
          </w:p>
        </w:tc>
        <w:tc>
          <w:tcPr>
            <w:tcW w:w="1417" w:type="dxa"/>
          </w:tcPr>
          <w:p w:rsidR="0024291E" w:rsidRPr="00855AD3" w:rsidRDefault="0024291E" w:rsidP="003A2B98">
            <w:pPr>
              <w:spacing w:after="0"/>
              <w:rPr>
                <w:rFonts w:ascii="Times New Roman" w:hAnsi="Times New Roman"/>
                <w:sz w:val="18"/>
                <w:szCs w:val="18"/>
              </w:rPr>
            </w:pPr>
            <w:r w:rsidRPr="00855AD3">
              <w:rPr>
                <w:rFonts w:ascii="Times New Roman" w:hAnsi="Times New Roman"/>
                <w:sz w:val="18"/>
                <w:szCs w:val="18"/>
              </w:rPr>
              <w:t>Читать стихи С. Есенина, одно из них читать выразительно или выучить (по желанию)</w:t>
            </w:r>
          </w:p>
        </w:tc>
        <w:tc>
          <w:tcPr>
            <w:tcW w:w="709" w:type="dxa"/>
          </w:tcPr>
          <w:p w:rsidR="0024291E" w:rsidRPr="00991402" w:rsidRDefault="0024291E" w:rsidP="003A2B98">
            <w:pPr>
              <w:spacing w:after="0"/>
              <w:jc w:val="center"/>
              <w:rPr>
                <w:rFonts w:ascii="Times New Roman" w:hAnsi="Times New Roman"/>
                <w:sz w:val="20"/>
                <w:szCs w:val="20"/>
              </w:rPr>
            </w:pPr>
          </w:p>
        </w:tc>
        <w:tc>
          <w:tcPr>
            <w:tcW w:w="708" w:type="dxa"/>
          </w:tcPr>
          <w:p w:rsidR="0024291E" w:rsidRPr="00991402" w:rsidRDefault="0024291E" w:rsidP="003A2B98">
            <w:pPr>
              <w:spacing w:after="0" w:line="240" w:lineRule="auto"/>
              <w:jc w:val="center"/>
              <w:rPr>
                <w:rFonts w:ascii="Times New Roman" w:hAnsi="Times New Roman"/>
                <w:color w:val="7030A0"/>
                <w:sz w:val="20"/>
                <w:szCs w:val="20"/>
              </w:rPr>
            </w:pPr>
          </w:p>
        </w:tc>
      </w:tr>
      <w:tr w:rsidR="0024291E" w:rsidRPr="00991402" w:rsidTr="00E320C1">
        <w:trPr>
          <w:trHeight w:val="705"/>
          <w:jc w:val="center"/>
        </w:trPr>
        <w:tc>
          <w:tcPr>
            <w:tcW w:w="16442" w:type="dxa"/>
            <w:gridSpan w:val="12"/>
            <w:shd w:val="clear" w:color="auto" w:fill="D9D9D9"/>
          </w:tcPr>
          <w:p w:rsidR="0024291E" w:rsidRPr="00C63EC3" w:rsidRDefault="0024291E" w:rsidP="00091594">
            <w:pPr>
              <w:spacing w:after="0" w:line="240" w:lineRule="auto"/>
              <w:jc w:val="center"/>
              <w:rPr>
                <w:rFonts w:ascii="Times New Roman" w:hAnsi="Times New Roman"/>
                <w:b/>
                <w:sz w:val="24"/>
                <w:szCs w:val="24"/>
              </w:rPr>
            </w:pPr>
          </w:p>
          <w:p w:rsidR="0024291E" w:rsidRPr="00C63EC3" w:rsidRDefault="0033628D" w:rsidP="00091594">
            <w:pPr>
              <w:spacing w:after="0" w:line="240" w:lineRule="auto"/>
              <w:jc w:val="center"/>
              <w:rPr>
                <w:rFonts w:ascii="Times New Roman" w:hAnsi="Times New Roman"/>
                <w:b/>
                <w:sz w:val="24"/>
                <w:szCs w:val="24"/>
              </w:rPr>
            </w:pPr>
            <w:r w:rsidRPr="00C63EC3">
              <w:rPr>
                <w:rFonts w:ascii="Times New Roman" w:hAnsi="Times New Roman"/>
                <w:b/>
                <w:sz w:val="24"/>
                <w:szCs w:val="24"/>
              </w:rPr>
              <w:t>Природа и мы (3 часа</w:t>
            </w:r>
            <w:r w:rsidR="0024291E" w:rsidRPr="00C63EC3">
              <w:rPr>
                <w:rFonts w:ascii="Times New Roman" w:hAnsi="Times New Roman"/>
                <w:b/>
                <w:sz w:val="24"/>
                <w:szCs w:val="24"/>
              </w:rPr>
              <w:t>)</w:t>
            </w:r>
          </w:p>
          <w:p w:rsidR="0024291E" w:rsidRPr="00C63EC3" w:rsidRDefault="0024291E" w:rsidP="00547D1D">
            <w:pPr>
              <w:spacing w:after="0" w:line="240" w:lineRule="auto"/>
              <w:jc w:val="center"/>
              <w:rPr>
                <w:rFonts w:ascii="Times New Roman" w:hAnsi="Times New Roman"/>
                <w:b/>
                <w:color w:val="7030A0"/>
                <w:sz w:val="20"/>
                <w:szCs w:val="20"/>
              </w:rPr>
            </w:pPr>
          </w:p>
        </w:tc>
      </w:tr>
      <w:tr w:rsidR="0024291E" w:rsidRPr="00991402" w:rsidTr="00E320C1">
        <w:trPr>
          <w:trHeight w:val="705"/>
          <w:jc w:val="center"/>
        </w:trPr>
        <w:tc>
          <w:tcPr>
            <w:tcW w:w="567" w:type="dxa"/>
          </w:tcPr>
          <w:p w:rsidR="0024291E" w:rsidRPr="00C63EC3" w:rsidRDefault="0033628D" w:rsidP="0033628D">
            <w:pPr>
              <w:spacing w:after="0" w:line="240" w:lineRule="auto"/>
              <w:jc w:val="center"/>
              <w:rPr>
                <w:rFonts w:ascii="Times New Roman" w:hAnsi="Times New Roman"/>
                <w:b/>
                <w:sz w:val="20"/>
                <w:szCs w:val="20"/>
              </w:rPr>
            </w:pPr>
            <w:r w:rsidRPr="00C63EC3">
              <w:rPr>
                <w:rFonts w:ascii="Times New Roman" w:hAnsi="Times New Roman"/>
                <w:b/>
                <w:sz w:val="20"/>
                <w:szCs w:val="20"/>
              </w:rPr>
              <w:t>22</w:t>
            </w:r>
          </w:p>
        </w:tc>
        <w:tc>
          <w:tcPr>
            <w:tcW w:w="1843" w:type="dxa"/>
          </w:tcPr>
          <w:p w:rsidR="0024291E" w:rsidRPr="00C63EC3" w:rsidRDefault="0024291E" w:rsidP="003A2B98">
            <w:pPr>
              <w:spacing w:after="0"/>
              <w:rPr>
                <w:rFonts w:ascii="Times New Roman" w:hAnsi="Times New Roman"/>
                <w:b/>
                <w:color w:val="002060"/>
                <w:sz w:val="20"/>
                <w:szCs w:val="20"/>
              </w:rPr>
            </w:pPr>
            <w:r w:rsidRPr="00C63EC3">
              <w:rPr>
                <w:rFonts w:ascii="Times New Roman" w:hAnsi="Times New Roman"/>
                <w:b/>
                <w:color w:val="002060"/>
                <w:sz w:val="20"/>
                <w:szCs w:val="20"/>
              </w:rPr>
              <w:t xml:space="preserve">Знакомство с названием раздела, прогнозирование его содержания. Д. Н. </w:t>
            </w:r>
            <w:proofErr w:type="gramStart"/>
            <w:r w:rsidRPr="00C63EC3">
              <w:rPr>
                <w:rFonts w:ascii="Times New Roman" w:hAnsi="Times New Roman"/>
                <w:b/>
                <w:color w:val="002060"/>
                <w:sz w:val="20"/>
                <w:szCs w:val="20"/>
              </w:rPr>
              <w:t>Мамин-Сибиряк</w:t>
            </w:r>
            <w:proofErr w:type="gramEnd"/>
            <w:r w:rsidRPr="00C63EC3">
              <w:rPr>
                <w:rFonts w:ascii="Times New Roman" w:hAnsi="Times New Roman"/>
                <w:b/>
                <w:color w:val="002060"/>
                <w:sz w:val="20"/>
                <w:szCs w:val="20"/>
              </w:rPr>
              <w:t xml:space="preserve"> «Приёмыш» </w:t>
            </w:r>
          </w:p>
        </w:tc>
        <w:tc>
          <w:tcPr>
            <w:tcW w:w="425" w:type="dxa"/>
          </w:tcPr>
          <w:p w:rsidR="0024291E" w:rsidRPr="00855AD3" w:rsidRDefault="00C63EC3" w:rsidP="003A2B98">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24291E" w:rsidRPr="00855AD3" w:rsidRDefault="0024291E" w:rsidP="003A2B98">
            <w:pPr>
              <w:spacing w:after="0"/>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24291E" w:rsidRPr="00855AD3" w:rsidRDefault="0024291E" w:rsidP="003A2B98">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 xml:space="preserve">Знакомство с названием раздела. </w:t>
            </w:r>
            <w:r w:rsidR="009A6830">
              <w:rPr>
                <w:rFonts w:ascii="Times New Roman" w:hAnsi="Times New Roman"/>
                <w:sz w:val="18"/>
                <w:szCs w:val="18"/>
              </w:rPr>
              <w:t>Прогнозирова</w:t>
            </w:r>
            <w:r w:rsidRPr="00855AD3">
              <w:rPr>
                <w:rFonts w:ascii="Times New Roman" w:hAnsi="Times New Roman"/>
                <w:sz w:val="18"/>
                <w:szCs w:val="18"/>
              </w:rPr>
              <w:t xml:space="preserve">ние содержание раздела. Выражение личного отношения к </w:t>
            </w:r>
            <w:proofErr w:type="gramStart"/>
            <w:r w:rsidRPr="00855AD3">
              <w:rPr>
                <w:rFonts w:ascii="Times New Roman" w:hAnsi="Times New Roman"/>
                <w:sz w:val="18"/>
                <w:szCs w:val="18"/>
              </w:rPr>
              <w:t>прочитанному</w:t>
            </w:r>
            <w:proofErr w:type="gramEnd"/>
            <w:r w:rsidRPr="00855AD3">
              <w:rPr>
                <w:rFonts w:ascii="Times New Roman" w:hAnsi="Times New Roman"/>
                <w:sz w:val="18"/>
                <w:szCs w:val="18"/>
              </w:rPr>
              <w:t>, аргументация своей позиции с привлечением текста произведения</w:t>
            </w:r>
          </w:p>
        </w:tc>
        <w:tc>
          <w:tcPr>
            <w:tcW w:w="1985" w:type="dxa"/>
          </w:tcPr>
          <w:p w:rsidR="0024291E" w:rsidRPr="009A6830" w:rsidRDefault="0024291E" w:rsidP="003A2B98">
            <w:pPr>
              <w:spacing w:after="0" w:line="240" w:lineRule="auto"/>
              <w:rPr>
                <w:rFonts w:ascii="Times New Roman" w:hAnsi="Times New Roman"/>
                <w:sz w:val="18"/>
                <w:szCs w:val="18"/>
              </w:rPr>
            </w:pPr>
            <w:r w:rsidRPr="009A6830">
              <w:rPr>
                <w:rFonts w:ascii="Times New Roman" w:hAnsi="Times New Roman"/>
                <w:sz w:val="18"/>
                <w:szCs w:val="18"/>
              </w:rPr>
              <w:t xml:space="preserve">Определять тему и главную мысль произведения; выделять в тексте главное и второстепенное; ставить вопросы к </w:t>
            </w:r>
            <w:proofErr w:type="gramStart"/>
            <w:r w:rsidRPr="009A6830">
              <w:rPr>
                <w:rFonts w:ascii="Times New Roman" w:hAnsi="Times New Roman"/>
                <w:sz w:val="18"/>
                <w:szCs w:val="18"/>
              </w:rPr>
              <w:t>прочитанному</w:t>
            </w:r>
            <w:proofErr w:type="gramEnd"/>
            <w:r w:rsidRPr="009A6830">
              <w:rPr>
                <w:rFonts w:ascii="Times New Roman" w:hAnsi="Times New Roman"/>
                <w:sz w:val="18"/>
                <w:szCs w:val="18"/>
              </w:rPr>
              <w:t xml:space="preserve"> </w:t>
            </w:r>
          </w:p>
        </w:tc>
        <w:tc>
          <w:tcPr>
            <w:tcW w:w="2693" w:type="dxa"/>
          </w:tcPr>
          <w:p w:rsidR="0024291E" w:rsidRPr="00855AD3" w:rsidRDefault="0024291E" w:rsidP="003A2B9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исходя из анализа материала учебника в совместной деятельности, пла</w:t>
            </w:r>
            <w:r w:rsidRPr="00855AD3">
              <w:rPr>
                <w:rFonts w:ascii="Times New Roman" w:hAnsi="Times New Roman" w:cs="Times New Roman"/>
                <w:sz w:val="18"/>
                <w:szCs w:val="18"/>
              </w:rPr>
              <w:softHyphen/>
              <w:t>нирование вместе с учителем деятельности по изучению темы урока, оценивание своей работы на уроке</w:t>
            </w:r>
          </w:p>
          <w:p w:rsidR="0024291E" w:rsidRPr="00855AD3" w:rsidRDefault="0024291E" w:rsidP="003A2B9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w:t>
            </w:r>
            <w:r w:rsidRPr="00855AD3">
              <w:rPr>
                <w:rFonts w:ascii="Times New Roman" w:hAnsi="Times New Roman" w:cs="Times New Roman"/>
                <w:sz w:val="18"/>
                <w:szCs w:val="18"/>
              </w:rPr>
              <w:softHyphen/>
              <w:t>венного и научно-познавательного текста, выделение в нем ос</w:t>
            </w:r>
            <w:r w:rsidRPr="00855AD3">
              <w:rPr>
                <w:rFonts w:ascii="Times New Roman" w:hAnsi="Times New Roman" w:cs="Times New Roman"/>
                <w:sz w:val="18"/>
                <w:szCs w:val="18"/>
              </w:rPr>
              <w:softHyphen/>
              <w:t xml:space="preserve">новной мысли, отбор опорных (ключевых) слов для создания собственного текста, поиск необходимой информации в учебной и справочной книге, самостоятельный и </w:t>
            </w:r>
            <w:r w:rsidRPr="00855AD3">
              <w:rPr>
                <w:rFonts w:ascii="Times New Roman" w:hAnsi="Times New Roman" w:cs="Times New Roman"/>
                <w:sz w:val="18"/>
                <w:szCs w:val="18"/>
              </w:rPr>
              <w:lastRenderedPageBreak/>
              <w:t>целенаправленный вы</w:t>
            </w:r>
            <w:r w:rsidRPr="00855AD3">
              <w:rPr>
                <w:rFonts w:ascii="Times New Roman" w:hAnsi="Times New Roman" w:cs="Times New Roman"/>
                <w:sz w:val="18"/>
                <w:szCs w:val="18"/>
              </w:rPr>
              <w:softHyphen/>
              <w:t>бор книги</w:t>
            </w:r>
          </w:p>
          <w:p w:rsidR="0024291E" w:rsidRPr="00855AD3" w:rsidRDefault="0024291E" w:rsidP="00C27D6B">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осмысление правил взаимодействия в паре и группе</w:t>
            </w:r>
          </w:p>
        </w:tc>
        <w:tc>
          <w:tcPr>
            <w:tcW w:w="1701" w:type="dxa"/>
          </w:tcPr>
          <w:p w:rsidR="0024291E" w:rsidRPr="00855AD3" w:rsidRDefault="0024291E" w:rsidP="003A2B98">
            <w:pPr>
              <w:pStyle w:val="ParagraphStyle"/>
              <w:rPr>
                <w:rFonts w:ascii="Times New Roman" w:hAnsi="Times New Roman" w:cs="Times New Roman"/>
                <w:sz w:val="18"/>
                <w:szCs w:val="18"/>
              </w:rPr>
            </w:pPr>
            <w:proofErr w:type="gramStart"/>
            <w:r w:rsidRPr="00855AD3">
              <w:rPr>
                <w:rFonts w:ascii="Times New Roman" w:hAnsi="Times New Roman" w:cs="Times New Roman"/>
                <w:sz w:val="18"/>
                <w:szCs w:val="18"/>
              </w:rPr>
              <w:lastRenderedPageBreak/>
              <w:t>Осмысление понятий «художественный и познавательный рассказ», «автор-рассказчик», «периодиче</w:t>
            </w:r>
            <w:r w:rsidRPr="00855AD3">
              <w:rPr>
                <w:rFonts w:ascii="Times New Roman" w:hAnsi="Times New Roman" w:cs="Times New Roman"/>
                <w:sz w:val="18"/>
                <w:szCs w:val="18"/>
              </w:rPr>
              <w:softHyphen/>
              <w:t>ская литература», привитие нравственных ценностей (любовь к природе, к животным, малой родине, родителям, уважение к старшим)</w:t>
            </w:r>
            <w:proofErr w:type="gramEnd"/>
          </w:p>
        </w:tc>
        <w:tc>
          <w:tcPr>
            <w:tcW w:w="1417" w:type="dxa"/>
          </w:tcPr>
          <w:p w:rsidR="0024291E" w:rsidRPr="00855AD3" w:rsidRDefault="0024291E" w:rsidP="003A2B98">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Пересказ</w:t>
            </w:r>
          </w:p>
        </w:tc>
        <w:tc>
          <w:tcPr>
            <w:tcW w:w="1417" w:type="dxa"/>
          </w:tcPr>
          <w:p w:rsidR="0024291E" w:rsidRPr="00855AD3" w:rsidRDefault="0024291E" w:rsidP="003A2B98">
            <w:pPr>
              <w:spacing w:after="0" w:line="240" w:lineRule="auto"/>
              <w:rPr>
                <w:rFonts w:ascii="Times New Roman" w:hAnsi="Times New Roman"/>
                <w:sz w:val="18"/>
                <w:szCs w:val="18"/>
              </w:rPr>
            </w:pPr>
            <w:r w:rsidRPr="00855AD3">
              <w:rPr>
                <w:rFonts w:ascii="Times New Roman" w:hAnsi="Times New Roman"/>
                <w:sz w:val="18"/>
                <w:szCs w:val="18"/>
              </w:rPr>
              <w:t>Подготовить безошибочное чтение рассказа</w:t>
            </w:r>
          </w:p>
        </w:tc>
        <w:tc>
          <w:tcPr>
            <w:tcW w:w="709" w:type="dxa"/>
          </w:tcPr>
          <w:p w:rsidR="0024291E" w:rsidRPr="00991402" w:rsidRDefault="0024291E" w:rsidP="003A2B98">
            <w:pPr>
              <w:spacing w:after="0"/>
              <w:jc w:val="center"/>
              <w:rPr>
                <w:rFonts w:ascii="Times New Roman" w:hAnsi="Times New Roman"/>
                <w:sz w:val="20"/>
                <w:szCs w:val="20"/>
              </w:rPr>
            </w:pPr>
            <w:r w:rsidRPr="00991402">
              <w:rPr>
                <w:rFonts w:ascii="Times New Roman" w:hAnsi="Times New Roman"/>
                <w:sz w:val="20"/>
                <w:szCs w:val="20"/>
              </w:rPr>
              <w:t>14.02</w:t>
            </w:r>
          </w:p>
        </w:tc>
        <w:tc>
          <w:tcPr>
            <w:tcW w:w="708" w:type="dxa"/>
          </w:tcPr>
          <w:p w:rsidR="0024291E" w:rsidRPr="00991402" w:rsidRDefault="0024291E" w:rsidP="003A2B98">
            <w:pPr>
              <w:spacing w:after="0" w:line="240" w:lineRule="auto"/>
              <w:jc w:val="center"/>
              <w:rPr>
                <w:rFonts w:ascii="Times New Roman" w:hAnsi="Times New Roman"/>
                <w:color w:val="7030A0"/>
                <w:sz w:val="20"/>
                <w:szCs w:val="20"/>
              </w:rPr>
            </w:pPr>
          </w:p>
        </w:tc>
      </w:tr>
      <w:tr w:rsidR="0024291E" w:rsidRPr="00991402" w:rsidTr="00E320C1">
        <w:trPr>
          <w:trHeight w:val="705"/>
          <w:jc w:val="center"/>
        </w:trPr>
        <w:tc>
          <w:tcPr>
            <w:tcW w:w="567" w:type="dxa"/>
          </w:tcPr>
          <w:p w:rsidR="0024291E" w:rsidRPr="00C63EC3" w:rsidRDefault="0033628D" w:rsidP="0033628D">
            <w:pPr>
              <w:spacing w:after="0" w:line="240" w:lineRule="auto"/>
              <w:jc w:val="center"/>
              <w:rPr>
                <w:rFonts w:ascii="Times New Roman" w:hAnsi="Times New Roman"/>
                <w:b/>
                <w:sz w:val="20"/>
                <w:szCs w:val="20"/>
              </w:rPr>
            </w:pPr>
            <w:r w:rsidRPr="00C63EC3">
              <w:rPr>
                <w:rFonts w:ascii="Times New Roman" w:hAnsi="Times New Roman"/>
                <w:b/>
                <w:sz w:val="20"/>
                <w:szCs w:val="20"/>
              </w:rPr>
              <w:lastRenderedPageBreak/>
              <w:t>23</w:t>
            </w:r>
          </w:p>
        </w:tc>
        <w:tc>
          <w:tcPr>
            <w:tcW w:w="1843" w:type="dxa"/>
          </w:tcPr>
          <w:p w:rsidR="0024291E" w:rsidRPr="00C63EC3" w:rsidRDefault="0024291E" w:rsidP="003A2B98">
            <w:pPr>
              <w:shd w:val="clear" w:color="auto" w:fill="FFFFFF"/>
              <w:tabs>
                <w:tab w:val="left" w:pos="2478"/>
              </w:tabs>
              <w:spacing w:after="0"/>
              <w:ind w:left="5" w:right="-108"/>
              <w:rPr>
                <w:rFonts w:ascii="Times New Roman" w:hAnsi="Times New Roman"/>
                <w:b/>
                <w:color w:val="002060"/>
                <w:sz w:val="20"/>
                <w:szCs w:val="20"/>
              </w:rPr>
            </w:pPr>
            <w:r w:rsidRPr="00C63EC3">
              <w:rPr>
                <w:rFonts w:ascii="Times New Roman" w:hAnsi="Times New Roman"/>
                <w:b/>
                <w:color w:val="002060"/>
                <w:sz w:val="20"/>
                <w:szCs w:val="20"/>
              </w:rPr>
              <w:t>А. И. Куприн</w:t>
            </w:r>
          </w:p>
          <w:p w:rsidR="0024291E" w:rsidRPr="00C63EC3" w:rsidRDefault="0024291E" w:rsidP="003A2B98">
            <w:pPr>
              <w:shd w:val="clear" w:color="auto" w:fill="FFFFFF"/>
              <w:tabs>
                <w:tab w:val="left" w:pos="2478"/>
              </w:tabs>
              <w:spacing w:after="0"/>
              <w:ind w:left="10" w:right="-108"/>
              <w:rPr>
                <w:rFonts w:ascii="Times New Roman" w:hAnsi="Times New Roman"/>
                <w:b/>
                <w:color w:val="002060"/>
                <w:sz w:val="20"/>
                <w:szCs w:val="20"/>
              </w:rPr>
            </w:pPr>
            <w:r w:rsidRPr="00C63EC3">
              <w:rPr>
                <w:rFonts w:ascii="Times New Roman" w:hAnsi="Times New Roman"/>
                <w:b/>
                <w:color w:val="002060"/>
                <w:spacing w:val="-2"/>
                <w:sz w:val="20"/>
                <w:szCs w:val="20"/>
              </w:rPr>
              <w:t xml:space="preserve">«Барбос и </w:t>
            </w:r>
            <w:proofErr w:type="spellStart"/>
            <w:r w:rsidRPr="00C63EC3">
              <w:rPr>
                <w:rFonts w:ascii="Times New Roman" w:hAnsi="Times New Roman"/>
                <w:b/>
                <w:color w:val="002060"/>
                <w:spacing w:val="-2"/>
                <w:sz w:val="20"/>
                <w:szCs w:val="20"/>
              </w:rPr>
              <w:t>Жуль</w:t>
            </w:r>
            <w:r w:rsidRPr="00C63EC3">
              <w:rPr>
                <w:rFonts w:ascii="Times New Roman" w:hAnsi="Times New Roman"/>
                <w:b/>
                <w:color w:val="002060"/>
                <w:spacing w:val="-1"/>
                <w:sz w:val="20"/>
                <w:szCs w:val="20"/>
              </w:rPr>
              <w:t>ка</w:t>
            </w:r>
            <w:proofErr w:type="spellEnd"/>
            <w:proofErr w:type="gramStart"/>
            <w:r w:rsidR="0033628D" w:rsidRPr="00C63EC3">
              <w:rPr>
                <w:rFonts w:ascii="Times New Roman" w:hAnsi="Times New Roman"/>
                <w:b/>
                <w:color w:val="002060"/>
                <w:spacing w:val="-1"/>
                <w:sz w:val="20"/>
                <w:szCs w:val="20"/>
              </w:rPr>
              <w:t>,</w:t>
            </w:r>
            <w:r w:rsidR="0033628D" w:rsidRPr="00C63EC3">
              <w:rPr>
                <w:rFonts w:ascii="Times New Roman" w:hAnsi="Times New Roman"/>
                <w:b/>
                <w:color w:val="002060"/>
                <w:spacing w:val="-2"/>
                <w:sz w:val="20"/>
                <w:szCs w:val="20"/>
              </w:rPr>
              <w:t>«</w:t>
            </w:r>
            <w:proofErr w:type="gramEnd"/>
            <w:r w:rsidR="0033628D" w:rsidRPr="00C63EC3">
              <w:rPr>
                <w:rFonts w:ascii="Times New Roman" w:hAnsi="Times New Roman"/>
                <w:b/>
                <w:color w:val="002060"/>
                <w:spacing w:val="-2"/>
                <w:sz w:val="20"/>
                <w:szCs w:val="20"/>
              </w:rPr>
              <w:t xml:space="preserve">Барбос и </w:t>
            </w:r>
            <w:proofErr w:type="spellStart"/>
            <w:r w:rsidR="0033628D" w:rsidRPr="00C63EC3">
              <w:rPr>
                <w:rFonts w:ascii="Times New Roman" w:hAnsi="Times New Roman"/>
                <w:b/>
                <w:color w:val="002060"/>
                <w:spacing w:val="-2"/>
                <w:sz w:val="20"/>
                <w:szCs w:val="20"/>
              </w:rPr>
              <w:t>Жуль</w:t>
            </w:r>
            <w:r w:rsidR="0033628D" w:rsidRPr="00C63EC3">
              <w:rPr>
                <w:rFonts w:ascii="Times New Roman" w:hAnsi="Times New Roman"/>
                <w:b/>
                <w:color w:val="002060"/>
                <w:spacing w:val="-1"/>
                <w:sz w:val="20"/>
                <w:szCs w:val="20"/>
              </w:rPr>
              <w:t>ка</w:t>
            </w:r>
            <w:proofErr w:type="spellEnd"/>
            <w:r w:rsidR="0033628D" w:rsidRPr="00C63EC3">
              <w:rPr>
                <w:rFonts w:ascii="Times New Roman" w:hAnsi="Times New Roman"/>
                <w:b/>
                <w:color w:val="002060"/>
                <w:spacing w:val="-1"/>
                <w:sz w:val="20"/>
                <w:szCs w:val="20"/>
              </w:rPr>
              <w:t>».</w:t>
            </w:r>
            <w:r w:rsidRPr="00C63EC3">
              <w:rPr>
                <w:rFonts w:ascii="Times New Roman" w:hAnsi="Times New Roman"/>
                <w:b/>
                <w:color w:val="002060"/>
                <w:spacing w:val="-1"/>
                <w:sz w:val="20"/>
                <w:szCs w:val="20"/>
              </w:rPr>
              <w:t xml:space="preserve">» </w:t>
            </w:r>
          </w:p>
        </w:tc>
        <w:tc>
          <w:tcPr>
            <w:tcW w:w="425" w:type="dxa"/>
          </w:tcPr>
          <w:p w:rsidR="0024291E" w:rsidRPr="00855AD3" w:rsidRDefault="00C63EC3" w:rsidP="003A2B98">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24291E" w:rsidRPr="00855AD3" w:rsidRDefault="0024291E" w:rsidP="003A2B98">
            <w:pPr>
              <w:spacing w:after="0"/>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24291E" w:rsidRPr="00855AD3" w:rsidRDefault="0024291E"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Понимание содержания литературного произведения</w:t>
            </w:r>
          </w:p>
        </w:tc>
        <w:tc>
          <w:tcPr>
            <w:tcW w:w="1985" w:type="dxa"/>
          </w:tcPr>
          <w:p w:rsidR="0024291E" w:rsidRPr="009A6830" w:rsidRDefault="0024291E" w:rsidP="003A2B98">
            <w:pPr>
              <w:spacing w:after="0" w:line="240" w:lineRule="auto"/>
              <w:rPr>
                <w:rFonts w:ascii="Times New Roman" w:hAnsi="Times New Roman"/>
                <w:sz w:val="18"/>
                <w:szCs w:val="18"/>
              </w:rPr>
            </w:pPr>
            <w:r w:rsidRPr="009A6830">
              <w:rPr>
                <w:rFonts w:ascii="Times New Roman" w:hAnsi="Times New Roman"/>
                <w:sz w:val="18"/>
                <w:szCs w:val="18"/>
              </w:rPr>
              <w:t xml:space="preserve">Определять тему и главную мысль рассказа, участвовать в обсуждении прочитанного произведения, читать выразительно, осознанно текст художественного произведения </w:t>
            </w:r>
          </w:p>
        </w:tc>
        <w:tc>
          <w:tcPr>
            <w:tcW w:w="2693" w:type="dxa"/>
          </w:tcPr>
          <w:p w:rsidR="0024291E" w:rsidRPr="00855AD3" w:rsidRDefault="0024291E" w:rsidP="003A2B9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исхо</w:t>
            </w:r>
            <w:r w:rsidRPr="00855AD3">
              <w:rPr>
                <w:rFonts w:ascii="Times New Roman" w:hAnsi="Times New Roman" w:cs="Times New Roman"/>
                <w:sz w:val="18"/>
                <w:szCs w:val="18"/>
              </w:rPr>
              <w:softHyphen/>
              <w:t>дя из анализа материала учебника в совместной деятельности, планирование вместе с учителем деятельности по изучению темы урока, оценивание своей работы на уроке</w:t>
            </w:r>
          </w:p>
          <w:p w:rsidR="0024291E" w:rsidRPr="00855AD3" w:rsidRDefault="0024291E" w:rsidP="003A2B9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w:t>
            </w:r>
            <w:r w:rsidRPr="00855AD3">
              <w:rPr>
                <w:rFonts w:ascii="Times New Roman" w:hAnsi="Times New Roman" w:cs="Times New Roman"/>
                <w:sz w:val="18"/>
                <w:szCs w:val="18"/>
              </w:rPr>
              <w:softHyphen/>
              <w:t>венного текста, выделение в нем основной мысли, отбор опорных (ключевых) слов для создания собственного текста, поиск необхо</w:t>
            </w:r>
            <w:r w:rsidRPr="00855AD3">
              <w:rPr>
                <w:rFonts w:ascii="Times New Roman" w:hAnsi="Times New Roman" w:cs="Times New Roman"/>
                <w:sz w:val="18"/>
                <w:szCs w:val="18"/>
              </w:rPr>
              <w:softHyphen/>
              <w:t>димой информации в учебной и справочной книге, самостоятель</w:t>
            </w:r>
            <w:r w:rsidRPr="00855AD3">
              <w:rPr>
                <w:rFonts w:ascii="Times New Roman" w:hAnsi="Times New Roman" w:cs="Times New Roman"/>
                <w:sz w:val="18"/>
                <w:szCs w:val="18"/>
              </w:rPr>
              <w:softHyphen/>
              <w:t>ный и целенаправленный выбор книги</w:t>
            </w:r>
          </w:p>
          <w:p w:rsidR="0024291E" w:rsidRPr="00855AD3" w:rsidRDefault="0024291E" w:rsidP="00C27D6B">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b/>
                <w:sz w:val="18"/>
                <w:szCs w:val="18"/>
              </w:rPr>
              <w:t xml:space="preserve"> </w:t>
            </w:r>
            <w:r w:rsidRPr="00855AD3">
              <w:rPr>
                <w:rFonts w:ascii="Times New Roman" w:hAnsi="Times New Roman" w:cs="Times New Roman"/>
                <w:sz w:val="18"/>
                <w:szCs w:val="18"/>
              </w:rPr>
              <w:t xml:space="preserve">-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осмысление правил взаимодействия в паре и группе</w:t>
            </w:r>
          </w:p>
        </w:tc>
        <w:tc>
          <w:tcPr>
            <w:tcW w:w="1701" w:type="dxa"/>
          </w:tcPr>
          <w:p w:rsidR="0024291E" w:rsidRPr="00855AD3" w:rsidRDefault="0024291E" w:rsidP="003A2B98">
            <w:pPr>
              <w:pStyle w:val="ParagraphStyle"/>
              <w:rPr>
                <w:rFonts w:ascii="Times New Roman" w:hAnsi="Times New Roman" w:cs="Times New Roman"/>
                <w:sz w:val="18"/>
                <w:szCs w:val="18"/>
              </w:rPr>
            </w:pPr>
            <w:r w:rsidRPr="00855AD3">
              <w:rPr>
                <w:rFonts w:ascii="Times New Roman" w:hAnsi="Times New Roman" w:cs="Times New Roman"/>
                <w:sz w:val="18"/>
                <w:szCs w:val="18"/>
              </w:rPr>
              <w:t>Осмысление понятий «автор-рассказчик», «периодическая литература»</w:t>
            </w:r>
          </w:p>
        </w:tc>
        <w:tc>
          <w:tcPr>
            <w:tcW w:w="1417" w:type="dxa"/>
          </w:tcPr>
          <w:p w:rsidR="0024291E" w:rsidRPr="00855AD3" w:rsidRDefault="0024291E" w:rsidP="003A2B98">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Выразительное чтение</w:t>
            </w:r>
          </w:p>
        </w:tc>
        <w:tc>
          <w:tcPr>
            <w:tcW w:w="1417" w:type="dxa"/>
          </w:tcPr>
          <w:p w:rsidR="0024291E" w:rsidRPr="00855AD3" w:rsidRDefault="0024291E" w:rsidP="003A2B98">
            <w:pPr>
              <w:spacing w:after="0" w:line="240" w:lineRule="auto"/>
              <w:rPr>
                <w:rFonts w:ascii="Times New Roman" w:hAnsi="Times New Roman"/>
                <w:sz w:val="18"/>
                <w:szCs w:val="18"/>
              </w:rPr>
            </w:pPr>
            <w:r w:rsidRPr="00855AD3">
              <w:rPr>
                <w:rFonts w:ascii="Times New Roman" w:hAnsi="Times New Roman"/>
                <w:sz w:val="18"/>
                <w:szCs w:val="18"/>
              </w:rPr>
              <w:t>Перечитать рассказ, подготовиться к работе по его содержа</w:t>
            </w:r>
            <w:r w:rsidRPr="00855AD3">
              <w:rPr>
                <w:rFonts w:ascii="Times New Roman" w:hAnsi="Times New Roman"/>
                <w:sz w:val="18"/>
                <w:szCs w:val="18"/>
              </w:rPr>
              <w:softHyphen/>
              <w:t>нию на следующем уроке</w:t>
            </w:r>
          </w:p>
        </w:tc>
        <w:tc>
          <w:tcPr>
            <w:tcW w:w="709" w:type="dxa"/>
          </w:tcPr>
          <w:p w:rsidR="0024291E" w:rsidRPr="00991402" w:rsidRDefault="0024291E" w:rsidP="003A2B98">
            <w:pPr>
              <w:spacing w:after="0"/>
              <w:jc w:val="center"/>
              <w:rPr>
                <w:rFonts w:ascii="Times New Roman" w:hAnsi="Times New Roman"/>
                <w:sz w:val="20"/>
                <w:szCs w:val="20"/>
              </w:rPr>
            </w:pPr>
          </w:p>
        </w:tc>
        <w:tc>
          <w:tcPr>
            <w:tcW w:w="708" w:type="dxa"/>
          </w:tcPr>
          <w:p w:rsidR="0024291E" w:rsidRPr="00991402" w:rsidRDefault="0024291E" w:rsidP="003A2B98">
            <w:pPr>
              <w:spacing w:after="0" w:line="240" w:lineRule="auto"/>
              <w:jc w:val="center"/>
              <w:rPr>
                <w:rFonts w:ascii="Times New Roman" w:hAnsi="Times New Roman"/>
                <w:color w:val="7030A0"/>
                <w:sz w:val="20"/>
                <w:szCs w:val="20"/>
              </w:rPr>
            </w:pPr>
          </w:p>
        </w:tc>
      </w:tr>
      <w:tr w:rsidR="0024291E" w:rsidRPr="00991402" w:rsidTr="00E320C1">
        <w:trPr>
          <w:trHeight w:val="705"/>
          <w:jc w:val="center"/>
        </w:trPr>
        <w:tc>
          <w:tcPr>
            <w:tcW w:w="567" w:type="dxa"/>
          </w:tcPr>
          <w:p w:rsidR="0024291E" w:rsidRPr="00C63EC3" w:rsidRDefault="0033628D" w:rsidP="003A2B98">
            <w:pPr>
              <w:spacing w:after="0" w:line="240" w:lineRule="auto"/>
              <w:jc w:val="center"/>
              <w:rPr>
                <w:rFonts w:ascii="Times New Roman" w:hAnsi="Times New Roman"/>
                <w:b/>
                <w:sz w:val="20"/>
                <w:szCs w:val="20"/>
              </w:rPr>
            </w:pPr>
            <w:r w:rsidRPr="00C63EC3">
              <w:rPr>
                <w:rFonts w:ascii="Times New Roman" w:hAnsi="Times New Roman"/>
                <w:b/>
                <w:sz w:val="20"/>
                <w:szCs w:val="20"/>
              </w:rPr>
              <w:t>24</w:t>
            </w:r>
          </w:p>
        </w:tc>
        <w:tc>
          <w:tcPr>
            <w:tcW w:w="1843" w:type="dxa"/>
          </w:tcPr>
          <w:p w:rsidR="0024291E" w:rsidRPr="00C63EC3" w:rsidRDefault="0024291E" w:rsidP="003A2B98">
            <w:pPr>
              <w:spacing w:after="0"/>
              <w:rPr>
                <w:rFonts w:ascii="Times New Roman" w:hAnsi="Times New Roman"/>
                <w:b/>
                <w:color w:val="002060"/>
                <w:sz w:val="20"/>
                <w:szCs w:val="20"/>
              </w:rPr>
            </w:pPr>
            <w:r w:rsidRPr="00C63EC3">
              <w:rPr>
                <w:rFonts w:ascii="Times New Roman" w:hAnsi="Times New Roman"/>
                <w:b/>
                <w:color w:val="002060"/>
                <w:spacing w:val="-2"/>
                <w:sz w:val="20"/>
                <w:szCs w:val="20"/>
              </w:rPr>
              <w:t>М. М. Пришвин</w:t>
            </w:r>
            <w:r w:rsidRPr="00C63EC3">
              <w:rPr>
                <w:rFonts w:ascii="Times New Roman" w:hAnsi="Times New Roman"/>
                <w:b/>
                <w:color w:val="002060"/>
                <w:sz w:val="20"/>
                <w:szCs w:val="20"/>
              </w:rPr>
              <w:t xml:space="preserve"> «Выскочка» </w:t>
            </w:r>
            <w:r w:rsidR="0033628D" w:rsidRPr="00C63EC3">
              <w:rPr>
                <w:rFonts w:ascii="Times New Roman" w:hAnsi="Times New Roman"/>
                <w:b/>
                <w:color w:val="002060"/>
                <w:sz w:val="20"/>
                <w:szCs w:val="20"/>
              </w:rPr>
              <w:t xml:space="preserve">». </w:t>
            </w:r>
            <w:r w:rsidR="0033628D" w:rsidRPr="00C63EC3">
              <w:rPr>
                <w:rFonts w:ascii="Times New Roman" w:hAnsi="Times New Roman"/>
                <w:b/>
                <w:color w:val="002060"/>
                <w:spacing w:val="-1"/>
                <w:sz w:val="20"/>
                <w:szCs w:val="20"/>
              </w:rPr>
              <w:t xml:space="preserve">Е. И. </w:t>
            </w:r>
            <w:proofErr w:type="spellStart"/>
            <w:r w:rsidR="0033628D" w:rsidRPr="00C63EC3">
              <w:rPr>
                <w:rFonts w:ascii="Times New Roman" w:hAnsi="Times New Roman"/>
                <w:b/>
                <w:color w:val="002060"/>
                <w:spacing w:val="-1"/>
                <w:sz w:val="20"/>
                <w:szCs w:val="20"/>
              </w:rPr>
              <w:t>Чару</w:t>
            </w:r>
            <w:r w:rsidR="0033628D" w:rsidRPr="00C63EC3">
              <w:rPr>
                <w:rFonts w:ascii="Times New Roman" w:hAnsi="Times New Roman"/>
                <w:b/>
                <w:color w:val="002060"/>
                <w:sz w:val="20"/>
                <w:szCs w:val="20"/>
              </w:rPr>
              <w:t>шин</w:t>
            </w:r>
            <w:proofErr w:type="spellEnd"/>
            <w:r w:rsidR="0033628D" w:rsidRPr="00C63EC3">
              <w:rPr>
                <w:rFonts w:ascii="Times New Roman" w:hAnsi="Times New Roman"/>
                <w:b/>
                <w:color w:val="002060"/>
                <w:sz w:val="20"/>
                <w:szCs w:val="20"/>
              </w:rPr>
              <w:t xml:space="preserve"> «Кабан» Характеристика героя на основе поступка</w:t>
            </w:r>
          </w:p>
        </w:tc>
        <w:tc>
          <w:tcPr>
            <w:tcW w:w="425" w:type="dxa"/>
          </w:tcPr>
          <w:p w:rsidR="0024291E" w:rsidRPr="00855AD3" w:rsidRDefault="00C63EC3" w:rsidP="003A2B98">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24291E" w:rsidRPr="00855AD3" w:rsidRDefault="0024291E" w:rsidP="003A2B98">
            <w:pPr>
              <w:spacing w:after="0"/>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24291E" w:rsidRPr="00855AD3" w:rsidRDefault="0024291E" w:rsidP="007A411F">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Творчество М. М. Пришвина. Рас</w:t>
            </w:r>
            <w:r w:rsidRPr="00855AD3">
              <w:rPr>
                <w:rFonts w:ascii="Times New Roman" w:hAnsi="Times New Roman"/>
                <w:sz w:val="18"/>
                <w:szCs w:val="18"/>
              </w:rPr>
              <w:softHyphen/>
              <w:t>крытие смысла рассказа. Анализ поступков и характера героев. Отработка навыков беглого выразительного чтения</w:t>
            </w:r>
          </w:p>
          <w:p w:rsidR="0024291E" w:rsidRPr="00855AD3" w:rsidRDefault="0024291E" w:rsidP="00C33ED4">
            <w:pPr>
              <w:autoSpaceDE w:val="0"/>
              <w:autoSpaceDN w:val="0"/>
              <w:adjustRightInd w:val="0"/>
              <w:spacing w:after="0" w:line="252" w:lineRule="auto"/>
              <w:rPr>
                <w:rFonts w:ascii="Times New Roman" w:hAnsi="Times New Roman"/>
                <w:sz w:val="18"/>
                <w:szCs w:val="18"/>
              </w:rPr>
            </w:pPr>
          </w:p>
        </w:tc>
        <w:tc>
          <w:tcPr>
            <w:tcW w:w="1985" w:type="dxa"/>
          </w:tcPr>
          <w:p w:rsidR="0024291E" w:rsidRPr="009A6830" w:rsidRDefault="0024291E" w:rsidP="003A2B98">
            <w:pPr>
              <w:spacing w:after="0" w:line="240" w:lineRule="auto"/>
              <w:rPr>
                <w:rFonts w:ascii="Times New Roman" w:hAnsi="Times New Roman"/>
                <w:sz w:val="18"/>
                <w:szCs w:val="18"/>
              </w:rPr>
            </w:pPr>
            <w:r w:rsidRPr="009A6830">
              <w:rPr>
                <w:rFonts w:ascii="Times New Roman" w:hAnsi="Times New Roman"/>
                <w:sz w:val="18"/>
                <w:szCs w:val="18"/>
              </w:rPr>
              <w:t xml:space="preserve">Определять тему и главную мысль произведения; выделять в тексте главное и второстепенное; ставить вопросы к </w:t>
            </w:r>
            <w:proofErr w:type="gramStart"/>
            <w:r w:rsidRPr="009A6830">
              <w:rPr>
                <w:rFonts w:ascii="Times New Roman" w:hAnsi="Times New Roman"/>
                <w:sz w:val="18"/>
                <w:szCs w:val="18"/>
              </w:rPr>
              <w:t>прочитанному</w:t>
            </w:r>
            <w:proofErr w:type="gramEnd"/>
            <w:r w:rsidRPr="009A6830">
              <w:rPr>
                <w:rFonts w:ascii="Times New Roman" w:hAnsi="Times New Roman"/>
                <w:sz w:val="18"/>
                <w:szCs w:val="18"/>
              </w:rPr>
              <w:t xml:space="preserve"> </w:t>
            </w:r>
          </w:p>
        </w:tc>
        <w:tc>
          <w:tcPr>
            <w:tcW w:w="2693" w:type="dxa"/>
          </w:tcPr>
          <w:p w:rsidR="0024291E" w:rsidRPr="00855AD3" w:rsidRDefault="0024291E" w:rsidP="003A2B9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исходя из анализа мате</w:t>
            </w:r>
            <w:r w:rsidRPr="00855AD3">
              <w:rPr>
                <w:rFonts w:ascii="Times New Roman" w:hAnsi="Times New Roman" w:cs="Times New Roman"/>
                <w:sz w:val="18"/>
                <w:szCs w:val="18"/>
              </w:rPr>
              <w:softHyphen/>
              <w:t>риала учебника в совместной деятельности, планирование вместе с учителем деятельности по изучению темы урока, оценивание своей работы на уроке</w:t>
            </w:r>
          </w:p>
          <w:p w:rsidR="0024291E" w:rsidRPr="00855AD3" w:rsidRDefault="0024291E" w:rsidP="003A2B98">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художественного и научно-познавательного текста, выделение в нем основной мысли, от</w:t>
            </w:r>
            <w:r w:rsidRPr="00855AD3">
              <w:rPr>
                <w:rFonts w:ascii="Times New Roman" w:hAnsi="Times New Roman" w:cs="Times New Roman"/>
                <w:sz w:val="18"/>
                <w:szCs w:val="18"/>
              </w:rPr>
              <w:softHyphen/>
              <w:t>бор опорных (ключевых) слов для создания собственного текста, поиск необходимой информации в учебной и справочной книге, самостоятельный и целенаправленный выбор книги</w:t>
            </w:r>
          </w:p>
          <w:p w:rsidR="0024291E" w:rsidRPr="00855AD3" w:rsidRDefault="0024291E" w:rsidP="00C27D6B">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учебника, осмысле</w:t>
            </w:r>
            <w:r w:rsidRPr="00855AD3">
              <w:rPr>
                <w:rFonts w:ascii="Times New Roman" w:hAnsi="Times New Roman" w:cs="Times New Roman"/>
                <w:sz w:val="18"/>
                <w:szCs w:val="18"/>
              </w:rPr>
              <w:softHyphen/>
              <w:t>ние правил взаимодействия в паре и группе</w:t>
            </w:r>
          </w:p>
        </w:tc>
        <w:tc>
          <w:tcPr>
            <w:tcW w:w="1701" w:type="dxa"/>
          </w:tcPr>
          <w:p w:rsidR="0024291E" w:rsidRPr="00855AD3" w:rsidRDefault="0024291E" w:rsidP="003A2B98">
            <w:pPr>
              <w:pStyle w:val="ParagraphStyle"/>
              <w:rPr>
                <w:rFonts w:ascii="Times New Roman" w:hAnsi="Times New Roman" w:cs="Times New Roman"/>
                <w:sz w:val="18"/>
                <w:szCs w:val="18"/>
              </w:rPr>
            </w:pPr>
            <w:r w:rsidRPr="00855AD3">
              <w:rPr>
                <w:rFonts w:ascii="Times New Roman" w:hAnsi="Times New Roman" w:cs="Times New Roman"/>
                <w:sz w:val="18"/>
                <w:szCs w:val="18"/>
              </w:rPr>
              <w:t>Привитие нравственных ценностей (любовь к природе, к животным, малой родине, родителям, уважение к старшим)</w:t>
            </w:r>
          </w:p>
        </w:tc>
        <w:tc>
          <w:tcPr>
            <w:tcW w:w="1417" w:type="dxa"/>
          </w:tcPr>
          <w:p w:rsidR="0024291E" w:rsidRPr="00855AD3" w:rsidRDefault="0024291E" w:rsidP="003A2B98">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Выразительное чтение</w:t>
            </w:r>
          </w:p>
        </w:tc>
        <w:tc>
          <w:tcPr>
            <w:tcW w:w="1417" w:type="dxa"/>
          </w:tcPr>
          <w:p w:rsidR="0024291E" w:rsidRPr="00855AD3" w:rsidRDefault="0024291E" w:rsidP="003A2B98">
            <w:pPr>
              <w:spacing w:after="0" w:line="240" w:lineRule="auto"/>
              <w:rPr>
                <w:rFonts w:ascii="Times New Roman" w:hAnsi="Times New Roman"/>
                <w:sz w:val="18"/>
                <w:szCs w:val="18"/>
              </w:rPr>
            </w:pPr>
            <w:r w:rsidRPr="00855AD3">
              <w:rPr>
                <w:rFonts w:ascii="Times New Roman" w:hAnsi="Times New Roman"/>
                <w:sz w:val="18"/>
                <w:szCs w:val="18"/>
              </w:rPr>
              <w:t>Подготовить выразительное чтение рассказа</w:t>
            </w:r>
          </w:p>
        </w:tc>
        <w:tc>
          <w:tcPr>
            <w:tcW w:w="709" w:type="dxa"/>
          </w:tcPr>
          <w:p w:rsidR="0024291E" w:rsidRPr="00991402" w:rsidRDefault="0024291E" w:rsidP="003A2B98">
            <w:pPr>
              <w:spacing w:after="0"/>
              <w:jc w:val="center"/>
              <w:rPr>
                <w:rFonts w:ascii="Times New Roman" w:hAnsi="Times New Roman"/>
                <w:sz w:val="20"/>
                <w:szCs w:val="20"/>
              </w:rPr>
            </w:pPr>
          </w:p>
        </w:tc>
        <w:tc>
          <w:tcPr>
            <w:tcW w:w="708" w:type="dxa"/>
          </w:tcPr>
          <w:p w:rsidR="0024291E" w:rsidRPr="00991402" w:rsidRDefault="0024291E" w:rsidP="003A2B98">
            <w:pPr>
              <w:spacing w:after="0" w:line="240" w:lineRule="auto"/>
              <w:jc w:val="center"/>
              <w:rPr>
                <w:rFonts w:ascii="Times New Roman" w:hAnsi="Times New Roman"/>
                <w:color w:val="7030A0"/>
                <w:sz w:val="20"/>
                <w:szCs w:val="20"/>
              </w:rPr>
            </w:pPr>
          </w:p>
        </w:tc>
      </w:tr>
      <w:tr w:rsidR="0024291E" w:rsidRPr="00991402" w:rsidTr="00E320C1">
        <w:trPr>
          <w:trHeight w:val="705"/>
          <w:jc w:val="center"/>
        </w:trPr>
        <w:tc>
          <w:tcPr>
            <w:tcW w:w="16442" w:type="dxa"/>
            <w:gridSpan w:val="12"/>
            <w:shd w:val="clear" w:color="auto" w:fill="D9D9D9"/>
          </w:tcPr>
          <w:p w:rsidR="0024291E" w:rsidRPr="00C63EC3" w:rsidRDefault="0024291E" w:rsidP="00547D1D">
            <w:pPr>
              <w:spacing w:after="0" w:line="240" w:lineRule="auto"/>
              <w:jc w:val="center"/>
              <w:rPr>
                <w:rFonts w:ascii="Arial" w:hAnsi="Arial" w:cs="Arial"/>
                <w:b/>
                <w:sz w:val="20"/>
                <w:szCs w:val="20"/>
                <w:lang w:val="en-US"/>
              </w:rPr>
            </w:pPr>
          </w:p>
          <w:p w:rsidR="0024291E" w:rsidRPr="00C63EC3" w:rsidRDefault="0033628D" w:rsidP="0033628D">
            <w:pPr>
              <w:spacing w:after="0" w:line="240" w:lineRule="auto"/>
              <w:jc w:val="center"/>
              <w:rPr>
                <w:rFonts w:ascii="Times New Roman" w:hAnsi="Times New Roman"/>
                <w:b/>
                <w:color w:val="7030A0"/>
                <w:sz w:val="24"/>
                <w:szCs w:val="24"/>
              </w:rPr>
            </w:pPr>
            <w:r w:rsidRPr="00C63EC3">
              <w:rPr>
                <w:rFonts w:ascii="Times New Roman" w:hAnsi="Times New Roman"/>
                <w:b/>
                <w:sz w:val="24"/>
                <w:szCs w:val="24"/>
              </w:rPr>
              <w:t>Поэтическая тетрадь (2</w:t>
            </w:r>
            <w:r w:rsidR="0024291E" w:rsidRPr="00C63EC3">
              <w:rPr>
                <w:rFonts w:ascii="Times New Roman" w:hAnsi="Times New Roman"/>
                <w:b/>
                <w:sz w:val="24"/>
                <w:szCs w:val="24"/>
              </w:rPr>
              <w:t xml:space="preserve"> ч</w:t>
            </w:r>
            <w:r w:rsidRPr="00C63EC3">
              <w:rPr>
                <w:rFonts w:ascii="Times New Roman" w:hAnsi="Times New Roman"/>
                <w:b/>
                <w:sz w:val="24"/>
                <w:szCs w:val="24"/>
              </w:rPr>
              <w:t>аса</w:t>
            </w:r>
            <w:r w:rsidR="0024291E" w:rsidRPr="00C63EC3">
              <w:rPr>
                <w:rFonts w:ascii="Times New Roman" w:hAnsi="Times New Roman"/>
                <w:b/>
                <w:sz w:val="24"/>
                <w:szCs w:val="24"/>
              </w:rPr>
              <w:t>)</w:t>
            </w:r>
          </w:p>
        </w:tc>
      </w:tr>
      <w:tr w:rsidR="00EF64F1" w:rsidRPr="00991402" w:rsidTr="00E320C1">
        <w:trPr>
          <w:trHeight w:val="412"/>
          <w:jc w:val="center"/>
        </w:trPr>
        <w:tc>
          <w:tcPr>
            <w:tcW w:w="567" w:type="dxa"/>
          </w:tcPr>
          <w:p w:rsidR="00EF64F1" w:rsidRPr="00C63EC3" w:rsidRDefault="0033628D" w:rsidP="00101C9B">
            <w:pPr>
              <w:spacing w:after="0" w:line="240" w:lineRule="auto"/>
              <w:jc w:val="center"/>
              <w:rPr>
                <w:rFonts w:ascii="Times New Roman" w:hAnsi="Times New Roman"/>
                <w:b/>
                <w:sz w:val="20"/>
                <w:szCs w:val="20"/>
              </w:rPr>
            </w:pPr>
            <w:r w:rsidRPr="00C63EC3">
              <w:rPr>
                <w:rFonts w:ascii="Times New Roman" w:hAnsi="Times New Roman"/>
                <w:b/>
                <w:sz w:val="20"/>
                <w:szCs w:val="20"/>
              </w:rPr>
              <w:t>25</w:t>
            </w:r>
          </w:p>
        </w:tc>
        <w:tc>
          <w:tcPr>
            <w:tcW w:w="1843" w:type="dxa"/>
          </w:tcPr>
          <w:p w:rsidR="00EF64F1" w:rsidRPr="00C63EC3" w:rsidRDefault="00EF64F1" w:rsidP="00101C9B">
            <w:pPr>
              <w:spacing w:after="0"/>
              <w:rPr>
                <w:rFonts w:ascii="Times New Roman" w:hAnsi="Times New Roman"/>
                <w:b/>
                <w:color w:val="002060"/>
                <w:sz w:val="20"/>
                <w:szCs w:val="20"/>
              </w:rPr>
            </w:pPr>
            <w:r w:rsidRPr="00C63EC3">
              <w:rPr>
                <w:rFonts w:ascii="Times New Roman" w:hAnsi="Times New Roman"/>
                <w:b/>
                <w:color w:val="002060"/>
                <w:sz w:val="20"/>
                <w:szCs w:val="20"/>
              </w:rPr>
              <w:t>Б. Л. Пастернак «Золотая осень</w:t>
            </w:r>
            <w:r w:rsidR="0033628D" w:rsidRPr="00C63EC3">
              <w:rPr>
                <w:rFonts w:ascii="Times New Roman" w:hAnsi="Times New Roman"/>
                <w:b/>
                <w:color w:val="002060"/>
                <w:sz w:val="20"/>
                <w:szCs w:val="20"/>
              </w:rPr>
              <w:t xml:space="preserve"> С. А. Клычков «Весна в лесу»</w:t>
            </w:r>
            <w:r w:rsidRPr="00C63EC3">
              <w:rPr>
                <w:rFonts w:ascii="Times New Roman" w:hAnsi="Times New Roman"/>
                <w:b/>
                <w:color w:val="002060"/>
                <w:sz w:val="20"/>
                <w:szCs w:val="20"/>
              </w:rPr>
              <w:t xml:space="preserve">» </w:t>
            </w:r>
          </w:p>
        </w:tc>
        <w:tc>
          <w:tcPr>
            <w:tcW w:w="425" w:type="dxa"/>
          </w:tcPr>
          <w:p w:rsidR="00EF64F1" w:rsidRPr="00855AD3" w:rsidRDefault="00C63EC3" w:rsidP="00101C9B">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EF64F1" w:rsidRPr="00855AD3" w:rsidRDefault="00EF64F1" w:rsidP="00101C9B">
            <w:pPr>
              <w:spacing w:after="0"/>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EF64F1" w:rsidRPr="00855AD3" w:rsidRDefault="00EF64F1"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Связь произведений литературы с другими видами искусства. Выразительное чтение, использование интонаций, соответствующих смыслу текста</w:t>
            </w:r>
          </w:p>
        </w:tc>
        <w:tc>
          <w:tcPr>
            <w:tcW w:w="1985" w:type="dxa"/>
          </w:tcPr>
          <w:p w:rsidR="00EF64F1" w:rsidRPr="009A6830" w:rsidRDefault="00EF64F1" w:rsidP="00101C9B">
            <w:pPr>
              <w:spacing w:after="0" w:line="240" w:lineRule="auto"/>
              <w:rPr>
                <w:rFonts w:ascii="Times New Roman" w:hAnsi="Times New Roman"/>
                <w:sz w:val="18"/>
                <w:szCs w:val="18"/>
              </w:rPr>
            </w:pPr>
            <w:r w:rsidRPr="009A6830">
              <w:rPr>
                <w:rFonts w:ascii="Times New Roman" w:hAnsi="Times New Roman"/>
                <w:sz w:val="18"/>
                <w:szCs w:val="18"/>
              </w:rPr>
              <w:t xml:space="preserve">Участвовать в анализе содержания, определять тему и главную мысль произведения </w:t>
            </w:r>
          </w:p>
        </w:tc>
        <w:tc>
          <w:tcPr>
            <w:tcW w:w="2693" w:type="dxa"/>
          </w:tcPr>
          <w:p w:rsidR="00EF64F1" w:rsidRPr="00855AD3" w:rsidRDefault="00EF64F1" w:rsidP="00101C9B">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w:t>
            </w:r>
            <w:r w:rsidRPr="00855AD3">
              <w:rPr>
                <w:rFonts w:ascii="Times New Roman" w:hAnsi="Times New Roman" w:cs="Times New Roman"/>
                <w:sz w:val="18"/>
                <w:szCs w:val="18"/>
              </w:rPr>
              <w:softHyphen/>
              <w:t>лирование учебной задачи урока, планирование вместе с учителем деятельности по изучению темы урока, оценивание своей работы на уроке</w:t>
            </w:r>
          </w:p>
          <w:p w:rsidR="00EF64F1" w:rsidRPr="00855AD3" w:rsidRDefault="00EF64F1" w:rsidP="00101C9B">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художественного текста, выделение в нем основной мысли, отбор опорных (ключевых) слов для создания собственного текста, поиск необходимой информации в книге, в произведении живописи (тема, главная мысль, композиция)</w:t>
            </w:r>
          </w:p>
          <w:p w:rsidR="00EF64F1" w:rsidRPr="00855AD3" w:rsidRDefault="00EF64F1" w:rsidP="00101C9B">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w:t>
            </w:r>
            <w:r w:rsidRPr="00855AD3">
              <w:rPr>
                <w:rFonts w:ascii="Times New Roman" w:hAnsi="Times New Roman" w:cs="Times New Roman"/>
                <w:sz w:val="18"/>
                <w:szCs w:val="18"/>
              </w:rPr>
              <w:softHyphen/>
              <w:t>ка, осмысление правил взаимодействия в паре и группе</w:t>
            </w:r>
          </w:p>
        </w:tc>
        <w:tc>
          <w:tcPr>
            <w:tcW w:w="1701" w:type="dxa"/>
          </w:tcPr>
          <w:p w:rsidR="00EF64F1" w:rsidRPr="00855AD3" w:rsidRDefault="00EF64F1" w:rsidP="00101C9B">
            <w:pPr>
              <w:pStyle w:val="ParagraphStyle"/>
              <w:rPr>
                <w:rFonts w:ascii="Times New Roman" w:hAnsi="Times New Roman" w:cs="Times New Roman"/>
                <w:sz w:val="18"/>
                <w:szCs w:val="18"/>
              </w:rPr>
            </w:pPr>
            <w:r w:rsidRPr="00855AD3">
              <w:rPr>
                <w:rFonts w:ascii="Times New Roman" w:hAnsi="Times New Roman" w:cs="Times New Roman"/>
                <w:sz w:val="18"/>
                <w:szCs w:val="18"/>
              </w:rPr>
              <w:t>Понимание особенностей поэтического текста и выражение своих чувств</w:t>
            </w:r>
          </w:p>
        </w:tc>
        <w:tc>
          <w:tcPr>
            <w:tcW w:w="1417" w:type="dxa"/>
          </w:tcPr>
          <w:p w:rsidR="00EF64F1" w:rsidRPr="00855AD3" w:rsidRDefault="00EF64F1"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 xml:space="preserve">Чтение </w:t>
            </w:r>
            <w:r w:rsidRPr="00855AD3">
              <w:rPr>
                <w:rFonts w:ascii="Times New Roman" w:hAnsi="Times New Roman"/>
                <w:sz w:val="18"/>
                <w:szCs w:val="18"/>
              </w:rPr>
              <w:br/>
              <w:t>наизусть</w:t>
            </w:r>
          </w:p>
        </w:tc>
        <w:tc>
          <w:tcPr>
            <w:tcW w:w="1417" w:type="dxa"/>
          </w:tcPr>
          <w:p w:rsidR="00EF64F1" w:rsidRPr="00855AD3" w:rsidRDefault="00EF64F1" w:rsidP="00101C9B">
            <w:pPr>
              <w:spacing w:after="0" w:line="240" w:lineRule="auto"/>
              <w:rPr>
                <w:rFonts w:ascii="Times New Roman" w:hAnsi="Times New Roman"/>
                <w:sz w:val="18"/>
                <w:szCs w:val="18"/>
              </w:rPr>
            </w:pPr>
            <w:r w:rsidRPr="00855AD3">
              <w:rPr>
                <w:rFonts w:ascii="Times New Roman" w:hAnsi="Times New Roman"/>
                <w:sz w:val="18"/>
                <w:szCs w:val="18"/>
              </w:rPr>
              <w:t>Подготовить выразительное чтение стихотворения Б. Пастер</w:t>
            </w:r>
            <w:r w:rsidRPr="00855AD3">
              <w:rPr>
                <w:rFonts w:ascii="Times New Roman" w:hAnsi="Times New Roman"/>
                <w:sz w:val="18"/>
                <w:szCs w:val="18"/>
              </w:rPr>
              <w:softHyphen/>
              <w:t>нака. По желанию: выучить</w:t>
            </w:r>
          </w:p>
        </w:tc>
        <w:tc>
          <w:tcPr>
            <w:tcW w:w="709" w:type="dxa"/>
          </w:tcPr>
          <w:p w:rsidR="00EF64F1" w:rsidRPr="00991402" w:rsidRDefault="00EF64F1" w:rsidP="00101C9B">
            <w:pPr>
              <w:spacing w:after="0"/>
              <w:jc w:val="center"/>
              <w:rPr>
                <w:rFonts w:ascii="Times New Roman" w:hAnsi="Times New Roman"/>
                <w:sz w:val="20"/>
                <w:szCs w:val="20"/>
              </w:rPr>
            </w:pPr>
          </w:p>
        </w:tc>
        <w:tc>
          <w:tcPr>
            <w:tcW w:w="708" w:type="dxa"/>
          </w:tcPr>
          <w:p w:rsidR="00EF64F1" w:rsidRPr="00991402" w:rsidRDefault="00EF64F1" w:rsidP="00101C9B">
            <w:pPr>
              <w:spacing w:after="0" w:line="240" w:lineRule="auto"/>
              <w:jc w:val="center"/>
              <w:rPr>
                <w:rFonts w:ascii="Times New Roman" w:hAnsi="Times New Roman"/>
                <w:color w:val="7030A0"/>
                <w:sz w:val="20"/>
                <w:szCs w:val="20"/>
              </w:rPr>
            </w:pPr>
          </w:p>
        </w:tc>
      </w:tr>
      <w:tr w:rsidR="00EF64F1" w:rsidRPr="00991402" w:rsidTr="00E320C1">
        <w:trPr>
          <w:trHeight w:val="705"/>
          <w:jc w:val="center"/>
        </w:trPr>
        <w:tc>
          <w:tcPr>
            <w:tcW w:w="567" w:type="dxa"/>
          </w:tcPr>
          <w:p w:rsidR="00EF64F1" w:rsidRPr="00C63EC3" w:rsidRDefault="00EF64F1" w:rsidP="00101C9B">
            <w:pPr>
              <w:spacing w:after="0" w:line="240" w:lineRule="auto"/>
              <w:jc w:val="center"/>
              <w:rPr>
                <w:rFonts w:ascii="Times New Roman" w:hAnsi="Times New Roman"/>
                <w:b/>
                <w:sz w:val="20"/>
                <w:szCs w:val="20"/>
              </w:rPr>
            </w:pPr>
            <w:r w:rsidRPr="00C63EC3">
              <w:rPr>
                <w:rFonts w:ascii="Times New Roman" w:hAnsi="Times New Roman"/>
                <w:b/>
                <w:sz w:val="20"/>
                <w:szCs w:val="20"/>
              </w:rPr>
              <w:t>2</w:t>
            </w:r>
            <w:r w:rsidR="0033628D" w:rsidRPr="00C63EC3">
              <w:rPr>
                <w:rFonts w:ascii="Times New Roman" w:hAnsi="Times New Roman"/>
                <w:b/>
                <w:sz w:val="20"/>
                <w:szCs w:val="20"/>
              </w:rPr>
              <w:t>6</w:t>
            </w:r>
            <w:r w:rsidRPr="00C63EC3">
              <w:rPr>
                <w:rFonts w:ascii="Times New Roman" w:hAnsi="Times New Roman"/>
                <w:b/>
                <w:sz w:val="20"/>
                <w:szCs w:val="20"/>
              </w:rPr>
              <w:t>.</w:t>
            </w:r>
          </w:p>
        </w:tc>
        <w:tc>
          <w:tcPr>
            <w:tcW w:w="1843" w:type="dxa"/>
          </w:tcPr>
          <w:p w:rsidR="00EF64F1" w:rsidRPr="00C63EC3" w:rsidRDefault="00EF64F1" w:rsidP="00101C9B">
            <w:pPr>
              <w:spacing w:after="0"/>
              <w:rPr>
                <w:rFonts w:ascii="Times New Roman" w:hAnsi="Times New Roman"/>
                <w:b/>
                <w:color w:val="002060"/>
                <w:sz w:val="20"/>
                <w:szCs w:val="20"/>
              </w:rPr>
            </w:pPr>
            <w:r w:rsidRPr="00C63EC3">
              <w:rPr>
                <w:rFonts w:ascii="Times New Roman" w:hAnsi="Times New Roman"/>
                <w:b/>
                <w:color w:val="002060"/>
                <w:spacing w:val="-1"/>
                <w:sz w:val="20"/>
                <w:szCs w:val="20"/>
              </w:rPr>
              <w:t xml:space="preserve">С. А. Есенин </w:t>
            </w:r>
            <w:r w:rsidRPr="00C63EC3">
              <w:rPr>
                <w:rFonts w:ascii="Times New Roman" w:hAnsi="Times New Roman"/>
                <w:b/>
                <w:color w:val="002060"/>
                <w:sz w:val="20"/>
                <w:szCs w:val="20"/>
              </w:rPr>
              <w:t xml:space="preserve">«Лебедушка» </w:t>
            </w:r>
            <w:r w:rsidR="0033628D" w:rsidRPr="00C63EC3">
              <w:rPr>
                <w:rFonts w:ascii="Times New Roman" w:hAnsi="Times New Roman"/>
                <w:b/>
                <w:color w:val="002060"/>
                <w:sz w:val="20"/>
                <w:szCs w:val="20"/>
              </w:rPr>
              <w:t>Оценка достижений. Тестирование по теме «Поэзии прекрасные страницы»</w:t>
            </w:r>
          </w:p>
        </w:tc>
        <w:tc>
          <w:tcPr>
            <w:tcW w:w="425" w:type="dxa"/>
          </w:tcPr>
          <w:p w:rsidR="00EF64F1" w:rsidRPr="00855AD3" w:rsidRDefault="00C63EC3" w:rsidP="00101C9B">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EF64F1" w:rsidRPr="00855AD3" w:rsidRDefault="00EF64F1" w:rsidP="00101C9B">
            <w:pPr>
              <w:spacing w:after="0"/>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EF64F1" w:rsidRPr="00855AD3" w:rsidRDefault="00EF64F1"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 xml:space="preserve">Выражение личного отношения к </w:t>
            </w:r>
            <w:proofErr w:type="gramStart"/>
            <w:r w:rsidRPr="00855AD3">
              <w:rPr>
                <w:rFonts w:ascii="Times New Roman" w:hAnsi="Times New Roman"/>
                <w:sz w:val="18"/>
                <w:szCs w:val="18"/>
              </w:rPr>
              <w:t>прочитанному</w:t>
            </w:r>
            <w:proofErr w:type="gramEnd"/>
            <w:r w:rsidRPr="00855AD3">
              <w:rPr>
                <w:rFonts w:ascii="Times New Roman" w:hAnsi="Times New Roman"/>
                <w:sz w:val="18"/>
                <w:szCs w:val="18"/>
              </w:rPr>
              <w:t>, аргументация своей позиции с привлечением текста произведения. Выразительное чтение, использование интонаций, соответствующих смыслу текста</w:t>
            </w:r>
          </w:p>
        </w:tc>
        <w:tc>
          <w:tcPr>
            <w:tcW w:w="1985" w:type="dxa"/>
          </w:tcPr>
          <w:p w:rsidR="00EF64F1" w:rsidRPr="009A6830" w:rsidRDefault="00EF64F1" w:rsidP="00101C9B">
            <w:pPr>
              <w:spacing w:after="0" w:line="240" w:lineRule="auto"/>
              <w:rPr>
                <w:rFonts w:ascii="Times New Roman" w:hAnsi="Times New Roman"/>
                <w:sz w:val="18"/>
                <w:szCs w:val="18"/>
              </w:rPr>
            </w:pPr>
            <w:r w:rsidRPr="009A6830">
              <w:rPr>
                <w:rFonts w:ascii="Times New Roman" w:hAnsi="Times New Roman"/>
                <w:sz w:val="18"/>
                <w:szCs w:val="18"/>
              </w:rPr>
              <w:t>Называть произведения русских поэтов. Анализировать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w:t>
            </w:r>
          </w:p>
          <w:p w:rsidR="00EF64F1" w:rsidRPr="009A6830" w:rsidRDefault="00EF64F1" w:rsidP="00101C9B">
            <w:pPr>
              <w:spacing w:after="0" w:line="240" w:lineRule="auto"/>
              <w:rPr>
                <w:rFonts w:ascii="Times New Roman" w:hAnsi="Times New Roman"/>
                <w:sz w:val="18"/>
                <w:szCs w:val="18"/>
              </w:rPr>
            </w:pPr>
            <w:r w:rsidRPr="009A6830">
              <w:rPr>
                <w:rFonts w:ascii="Times New Roman" w:hAnsi="Times New Roman"/>
                <w:sz w:val="18"/>
                <w:szCs w:val="18"/>
              </w:rPr>
              <w:t>Читать стихотворения выразительно</w:t>
            </w:r>
          </w:p>
        </w:tc>
        <w:tc>
          <w:tcPr>
            <w:tcW w:w="2693" w:type="dxa"/>
          </w:tcPr>
          <w:p w:rsidR="00EF64F1" w:rsidRPr="00855AD3" w:rsidRDefault="00EF64F1" w:rsidP="00101C9B">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b/>
                <w:sz w:val="18"/>
                <w:szCs w:val="18"/>
              </w:rPr>
              <w:t xml:space="preserve"> </w:t>
            </w:r>
            <w:r w:rsidRPr="00855AD3">
              <w:rPr>
                <w:rFonts w:ascii="Times New Roman" w:hAnsi="Times New Roman" w:cs="Times New Roman"/>
                <w:sz w:val="18"/>
                <w:szCs w:val="18"/>
              </w:rPr>
              <w:t>- формулиро</w:t>
            </w:r>
            <w:r w:rsidRPr="00855AD3">
              <w:rPr>
                <w:rFonts w:ascii="Times New Roman" w:hAnsi="Times New Roman" w:cs="Times New Roman"/>
                <w:sz w:val="18"/>
                <w:szCs w:val="18"/>
              </w:rPr>
              <w:softHyphen/>
              <w:t>вание учебной задачи урока, планирование вместе с учителем деятельности по изучению темы урока, оценивание своей работы на уроке</w:t>
            </w:r>
          </w:p>
          <w:p w:rsidR="00EF64F1" w:rsidRPr="00855AD3" w:rsidRDefault="00EF64F1" w:rsidP="00101C9B">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художественного текста, выделение в нем основной мысли, отбор опорных (ключевых) слов для создания собственного текста, поиск необходимой информации в книге, в произведении живописи (тема, главная мысль, композиция)</w:t>
            </w:r>
          </w:p>
          <w:p w:rsidR="00EF64F1" w:rsidRPr="00855AD3" w:rsidRDefault="00EF64F1" w:rsidP="00266FF1">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ответы</w:t>
            </w:r>
            <w:proofErr w:type="gramEnd"/>
            <w:r w:rsidRPr="00855AD3">
              <w:rPr>
                <w:rFonts w:ascii="Times New Roman" w:hAnsi="Times New Roman" w:cs="Times New Roman"/>
                <w:sz w:val="18"/>
                <w:szCs w:val="18"/>
              </w:rPr>
              <w:t xml:space="preserve"> на вопросы на основе художественного текста учебни</w:t>
            </w:r>
            <w:r w:rsidRPr="00855AD3">
              <w:rPr>
                <w:rFonts w:ascii="Times New Roman" w:hAnsi="Times New Roman" w:cs="Times New Roman"/>
                <w:sz w:val="18"/>
                <w:szCs w:val="18"/>
              </w:rPr>
              <w:softHyphen/>
              <w:t>ка, осмысление правил взаимодействия в паре и группе</w:t>
            </w:r>
          </w:p>
        </w:tc>
        <w:tc>
          <w:tcPr>
            <w:tcW w:w="1701" w:type="dxa"/>
          </w:tcPr>
          <w:p w:rsidR="00EF64F1" w:rsidRPr="00855AD3" w:rsidRDefault="00EF64F1" w:rsidP="00101C9B">
            <w:pPr>
              <w:pStyle w:val="ParagraphStyle"/>
              <w:spacing w:line="264" w:lineRule="auto"/>
              <w:rPr>
                <w:rFonts w:ascii="Times New Roman" w:hAnsi="Times New Roman" w:cs="Times New Roman"/>
                <w:sz w:val="18"/>
                <w:szCs w:val="18"/>
              </w:rPr>
            </w:pPr>
            <w:r w:rsidRPr="00855AD3">
              <w:rPr>
                <w:rFonts w:ascii="Times New Roman" w:hAnsi="Times New Roman" w:cs="Times New Roman"/>
                <w:sz w:val="18"/>
                <w:szCs w:val="18"/>
              </w:rPr>
              <w:t>Понимание особенностей поэтического текста и выражение своих чувств</w:t>
            </w:r>
          </w:p>
        </w:tc>
        <w:tc>
          <w:tcPr>
            <w:tcW w:w="1417" w:type="dxa"/>
          </w:tcPr>
          <w:p w:rsidR="00EF64F1" w:rsidRPr="00855AD3" w:rsidRDefault="00EF64F1"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Выразительное чтение</w:t>
            </w:r>
          </w:p>
        </w:tc>
        <w:tc>
          <w:tcPr>
            <w:tcW w:w="1417" w:type="dxa"/>
          </w:tcPr>
          <w:p w:rsidR="00EF64F1" w:rsidRPr="00855AD3" w:rsidRDefault="00EF64F1" w:rsidP="00101C9B">
            <w:pPr>
              <w:spacing w:after="0" w:line="240" w:lineRule="auto"/>
              <w:rPr>
                <w:rFonts w:ascii="Times New Roman" w:hAnsi="Times New Roman"/>
                <w:sz w:val="18"/>
                <w:szCs w:val="18"/>
              </w:rPr>
            </w:pPr>
            <w:r w:rsidRPr="00855AD3">
              <w:rPr>
                <w:rFonts w:ascii="Times New Roman" w:hAnsi="Times New Roman"/>
                <w:sz w:val="18"/>
                <w:szCs w:val="18"/>
              </w:rPr>
              <w:t>Выучить понравившийся отрывок из стихотворения. Повто</w:t>
            </w:r>
            <w:r w:rsidRPr="00855AD3">
              <w:rPr>
                <w:rFonts w:ascii="Times New Roman" w:hAnsi="Times New Roman"/>
                <w:sz w:val="18"/>
                <w:szCs w:val="18"/>
              </w:rPr>
              <w:softHyphen/>
              <w:t>рить раздел, который изучили: вспомнить биографии авторов, их произведения</w:t>
            </w:r>
          </w:p>
        </w:tc>
        <w:tc>
          <w:tcPr>
            <w:tcW w:w="709" w:type="dxa"/>
          </w:tcPr>
          <w:p w:rsidR="00EF64F1" w:rsidRPr="00991402" w:rsidRDefault="00EF64F1" w:rsidP="00101C9B">
            <w:pPr>
              <w:spacing w:after="0"/>
              <w:jc w:val="center"/>
              <w:rPr>
                <w:rFonts w:ascii="Times New Roman" w:hAnsi="Times New Roman"/>
                <w:sz w:val="20"/>
                <w:szCs w:val="20"/>
              </w:rPr>
            </w:pPr>
          </w:p>
        </w:tc>
        <w:tc>
          <w:tcPr>
            <w:tcW w:w="708" w:type="dxa"/>
          </w:tcPr>
          <w:p w:rsidR="00EF64F1" w:rsidRPr="00991402" w:rsidRDefault="00EF64F1" w:rsidP="00101C9B">
            <w:pPr>
              <w:spacing w:after="0" w:line="240" w:lineRule="auto"/>
              <w:jc w:val="center"/>
              <w:rPr>
                <w:rFonts w:ascii="Times New Roman" w:hAnsi="Times New Roman"/>
                <w:color w:val="7030A0"/>
                <w:sz w:val="20"/>
                <w:szCs w:val="20"/>
              </w:rPr>
            </w:pPr>
          </w:p>
        </w:tc>
      </w:tr>
      <w:tr w:rsidR="00EF64F1" w:rsidRPr="00991402" w:rsidTr="00E320C1">
        <w:trPr>
          <w:trHeight w:val="705"/>
          <w:jc w:val="center"/>
        </w:trPr>
        <w:tc>
          <w:tcPr>
            <w:tcW w:w="16442" w:type="dxa"/>
            <w:gridSpan w:val="12"/>
            <w:tcBorders>
              <w:left w:val="nil"/>
              <w:right w:val="nil"/>
            </w:tcBorders>
          </w:tcPr>
          <w:p w:rsidR="00EF64F1" w:rsidRPr="00C63EC3" w:rsidRDefault="00EF64F1" w:rsidP="00547D1D">
            <w:pPr>
              <w:spacing w:after="0" w:line="240" w:lineRule="auto"/>
              <w:jc w:val="center"/>
              <w:rPr>
                <w:rFonts w:ascii="Times New Roman" w:hAnsi="Times New Roman"/>
                <w:b/>
                <w:color w:val="008000"/>
                <w:sz w:val="24"/>
                <w:szCs w:val="24"/>
              </w:rPr>
            </w:pPr>
          </w:p>
          <w:p w:rsidR="00EF64F1" w:rsidRPr="00C63EC3" w:rsidRDefault="00EF64F1" w:rsidP="0033628D">
            <w:pPr>
              <w:spacing w:after="0" w:line="240" w:lineRule="auto"/>
              <w:jc w:val="center"/>
              <w:rPr>
                <w:rFonts w:ascii="Times New Roman" w:hAnsi="Times New Roman"/>
                <w:b/>
                <w:color w:val="7030A0"/>
                <w:sz w:val="20"/>
                <w:szCs w:val="20"/>
              </w:rPr>
            </w:pPr>
          </w:p>
        </w:tc>
      </w:tr>
      <w:tr w:rsidR="00EF64F1" w:rsidRPr="00991402" w:rsidTr="00E320C1">
        <w:trPr>
          <w:trHeight w:val="412"/>
          <w:jc w:val="center"/>
        </w:trPr>
        <w:tc>
          <w:tcPr>
            <w:tcW w:w="16442" w:type="dxa"/>
            <w:gridSpan w:val="12"/>
            <w:shd w:val="clear" w:color="auto" w:fill="D9D9D9"/>
          </w:tcPr>
          <w:p w:rsidR="00EF64F1" w:rsidRPr="00C63EC3" w:rsidRDefault="00EF64F1" w:rsidP="00F73EBA">
            <w:pPr>
              <w:spacing w:after="0" w:line="240" w:lineRule="auto"/>
              <w:rPr>
                <w:rFonts w:ascii="Arial" w:hAnsi="Arial" w:cs="Arial"/>
                <w:b/>
                <w:sz w:val="20"/>
                <w:szCs w:val="20"/>
              </w:rPr>
            </w:pPr>
          </w:p>
          <w:p w:rsidR="00EF64F1" w:rsidRPr="00C63EC3" w:rsidRDefault="0033628D" w:rsidP="00F73EBA">
            <w:pPr>
              <w:spacing w:after="0" w:line="240" w:lineRule="auto"/>
              <w:jc w:val="center"/>
              <w:rPr>
                <w:rFonts w:ascii="Times New Roman" w:hAnsi="Times New Roman"/>
                <w:b/>
                <w:sz w:val="24"/>
                <w:szCs w:val="24"/>
                <w:lang w:val="en-US"/>
              </w:rPr>
            </w:pPr>
            <w:r w:rsidRPr="00C63EC3">
              <w:rPr>
                <w:rFonts w:ascii="Times New Roman" w:hAnsi="Times New Roman"/>
                <w:b/>
                <w:sz w:val="24"/>
                <w:szCs w:val="24"/>
              </w:rPr>
              <w:t>Родина (2 часа</w:t>
            </w:r>
            <w:r w:rsidR="00EF64F1" w:rsidRPr="00C63EC3">
              <w:rPr>
                <w:rFonts w:ascii="Times New Roman" w:hAnsi="Times New Roman"/>
                <w:b/>
                <w:sz w:val="24"/>
                <w:szCs w:val="24"/>
              </w:rPr>
              <w:t>)</w:t>
            </w:r>
          </w:p>
          <w:p w:rsidR="00EF64F1" w:rsidRPr="00C63EC3" w:rsidRDefault="00EF64F1" w:rsidP="00F73EBA">
            <w:pPr>
              <w:spacing w:after="0" w:line="240" w:lineRule="auto"/>
              <w:jc w:val="center"/>
              <w:rPr>
                <w:rFonts w:ascii="Times New Roman" w:hAnsi="Times New Roman"/>
                <w:b/>
                <w:sz w:val="20"/>
                <w:szCs w:val="20"/>
                <w:lang w:val="en-US"/>
              </w:rPr>
            </w:pPr>
          </w:p>
        </w:tc>
      </w:tr>
      <w:tr w:rsidR="00EF64F1" w:rsidRPr="00991402" w:rsidTr="00E320C1">
        <w:trPr>
          <w:trHeight w:val="412"/>
          <w:jc w:val="center"/>
        </w:trPr>
        <w:tc>
          <w:tcPr>
            <w:tcW w:w="567" w:type="dxa"/>
          </w:tcPr>
          <w:p w:rsidR="00EF64F1" w:rsidRPr="00C63EC3" w:rsidRDefault="0033628D" w:rsidP="00985015">
            <w:pPr>
              <w:spacing w:after="0" w:line="240" w:lineRule="auto"/>
              <w:jc w:val="center"/>
              <w:rPr>
                <w:rFonts w:ascii="Times New Roman" w:hAnsi="Times New Roman"/>
                <w:b/>
                <w:sz w:val="20"/>
                <w:szCs w:val="20"/>
              </w:rPr>
            </w:pPr>
            <w:r w:rsidRPr="00C63EC3">
              <w:rPr>
                <w:rFonts w:ascii="Times New Roman" w:hAnsi="Times New Roman"/>
                <w:b/>
                <w:sz w:val="20"/>
                <w:szCs w:val="20"/>
              </w:rPr>
              <w:t>27</w:t>
            </w:r>
          </w:p>
        </w:tc>
        <w:tc>
          <w:tcPr>
            <w:tcW w:w="1843" w:type="dxa"/>
          </w:tcPr>
          <w:p w:rsidR="00EF64F1" w:rsidRPr="00C63EC3" w:rsidRDefault="00EF64F1" w:rsidP="00985015">
            <w:pPr>
              <w:shd w:val="clear" w:color="auto" w:fill="FFFFFF"/>
              <w:tabs>
                <w:tab w:val="left" w:pos="2478"/>
              </w:tabs>
              <w:spacing w:after="0" w:line="240" w:lineRule="auto"/>
              <w:ind w:right="-108"/>
              <w:rPr>
                <w:rFonts w:ascii="Times New Roman" w:hAnsi="Times New Roman"/>
                <w:b/>
                <w:color w:val="002060"/>
                <w:sz w:val="20"/>
                <w:szCs w:val="20"/>
              </w:rPr>
            </w:pPr>
            <w:r w:rsidRPr="00C63EC3">
              <w:rPr>
                <w:rFonts w:ascii="Times New Roman" w:hAnsi="Times New Roman"/>
                <w:b/>
                <w:color w:val="002060"/>
                <w:sz w:val="20"/>
                <w:szCs w:val="20"/>
              </w:rPr>
              <w:t>И. С. Никитин</w:t>
            </w:r>
          </w:p>
          <w:p w:rsidR="00EF64F1" w:rsidRPr="00C63EC3" w:rsidRDefault="00EF64F1" w:rsidP="00985015">
            <w:pPr>
              <w:shd w:val="clear" w:color="auto" w:fill="FFFFFF"/>
              <w:tabs>
                <w:tab w:val="left" w:pos="2478"/>
              </w:tabs>
              <w:spacing w:after="0" w:line="240" w:lineRule="auto"/>
              <w:ind w:right="-108"/>
              <w:rPr>
                <w:rFonts w:ascii="Times New Roman" w:hAnsi="Times New Roman"/>
                <w:b/>
                <w:color w:val="002060"/>
                <w:sz w:val="20"/>
                <w:szCs w:val="20"/>
              </w:rPr>
            </w:pPr>
            <w:r w:rsidRPr="00C63EC3">
              <w:rPr>
                <w:rFonts w:ascii="Times New Roman" w:hAnsi="Times New Roman"/>
                <w:b/>
                <w:color w:val="002060"/>
                <w:sz w:val="20"/>
                <w:szCs w:val="20"/>
              </w:rPr>
              <w:t xml:space="preserve">«Русь». Образ Родины в </w:t>
            </w:r>
            <w:r w:rsidRPr="00C63EC3">
              <w:rPr>
                <w:rFonts w:ascii="Times New Roman" w:hAnsi="Times New Roman"/>
                <w:b/>
                <w:color w:val="002060"/>
                <w:sz w:val="20"/>
                <w:szCs w:val="20"/>
              </w:rPr>
              <w:lastRenderedPageBreak/>
              <w:t>поэтическом тексте</w:t>
            </w:r>
          </w:p>
          <w:p w:rsidR="0033628D" w:rsidRPr="00C63EC3" w:rsidRDefault="00EF64F1" w:rsidP="0033628D">
            <w:pPr>
              <w:shd w:val="clear" w:color="auto" w:fill="FFFFFF"/>
              <w:tabs>
                <w:tab w:val="left" w:pos="2478"/>
              </w:tabs>
              <w:spacing w:after="0" w:line="240" w:lineRule="auto"/>
              <w:ind w:right="-108"/>
              <w:rPr>
                <w:rFonts w:ascii="Times New Roman" w:hAnsi="Times New Roman"/>
                <w:b/>
                <w:color w:val="002060"/>
                <w:sz w:val="20"/>
                <w:szCs w:val="20"/>
              </w:rPr>
            </w:pPr>
            <w:r w:rsidRPr="00C63EC3">
              <w:rPr>
                <w:rFonts w:ascii="Times New Roman" w:hAnsi="Times New Roman"/>
                <w:b/>
                <w:color w:val="002060"/>
                <w:sz w:val="20"/>
                <w:szCs w:val="20"/>
              </w:rPr>
              <w:t xml:space="preserve"> </w:t>
            </w:r>
            <w:r w:rsidR="0033628D" w:rsidRPr="00C63EC3">
              <w:rPr>
                <w:rFonts w:ascii="Times New Roman" w:hAnsi="Times New Roman"/>
                <w:b/>
                <w:color w:val="002060"/>
                <w:sz w:val="20"/>
                <w:szCs w:val="20"/>
              </w:rPr>
              <w:t xml:space="preserve">С. </w:t>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vanish/>
                <w:color w:val="002060"/>
                <w:sz w:val="20"/>
                <w:szCs w:val="20"/>
              </w:rPr>
              <w:pgNum/>
            </w:r>
            <w:r w:rsidR="0033628D" w:rsidRPr="00C63EC3">
              <w:rPr>
                <w:rFonts w:ascii="Times New Roman" w:hAnsi="Times New Roman"/>
                <w:b/>
                <w:color w:val="002060"/>
                <w:sz w:val="20"/>
                <w:szCs w:val="20"/>
              </w:rPr>
              <w:t>Д. Дрожжин</w:t>
            </w:r>
          </w:p>
          <w:p w:rsidR="00EF64F1" w:rsidRPr="00C63EC3" w:rsidRDefault="0033628D" w:rsidP="0033628D">
            <w:pPr>
              <w:spacing w:after="0" w:line="240" w:lineRule="auto"/>
              <w:rPr>
                <w:rFonts w:ascii="Times New Roman" w:hAnsi="Times New Roman"/>
                <w:b/>
                <w:color w:val="002060"/>
                <w:sz w:val="20"/>
                <w:szCs w:val="20"/>
              </w:rPr>
            </w:pPr>
            <w:r w:rsidRPr="00C63EC3">
              <w:rPr>
                <w:rFonts w:ascii="Times New Roman" w:hAnsi="Times New Roman"/>
                <w:b/>
                <w:color w:val="002060"/>
                <w:sz w:val="20"/>
                <w:szCs w:val="20"/>
              </w:rPr>
              <w:t>«Родине».</w:t>
            </w:r>
          </w:p>
        </w:tc>
        <w:tc>
          <w:tcPr>
            <w:tcW w:w="425" w:type="dxa"/>
          </w:tcPr>
          <w:p w:rsidR="00EF64F1" w:rsidRPr="00855AD3" w:rsidRDefault="00C63EC3" w:rsidP="00985015">
            <w:pPr>
              <w:spacing w:after="0" w:line="240" w:lineRule="auto"/>
              <w:jc w:val="center"/>
              <w:rPr>
                <w:rFonts w:ascii="Times New Roman" w:hAnsi="Times New Roman"/>
                <w:sz w:val="18"/>
                <w:szCs w:val="18"/>
              </w:rPr>
            </w:pPr>
            <w:r>
              <w:rPr>
                <w:rFonts w:ascii="Times New Roman" w:hAnsi="Times New Roman"/>
                <w:sz w:val="18"/>
                <w:szCs w:val="18"/>
              </w:rPr>
              <w:lastRenderedPageBreak/>
              <w:t>2</w:t>
            </w:r>
          </w:p>
        </w:tc>
        <w:tc>
          <w:tcPr>
            <w:tcW w:w="1276" w:type="dxa"/>
          </w:tcPr>
          <w:p w:rsidR="00EF64F1" w:rsidRPr="00855AD3" w:rsidRDefault="00EF64F1" w:rsidP="00985015">
            <w:pPr>
              <w:spacing w:after="0"/>
              <w:rPr>
                <w:rFonts w:ascii="Times New Roman" w:hAnsi="Times New Roman"/>
                <w:sz w:val="18"/>
                <w:szCs w:val="18"/>
              </w:rPr>
            </w:pPr>
            <w:r w:rsidRPr="00855AD3">
              <w:rPr>
                <w:rFonts w:ascii="Times New Roman" w:hAnsi="Times New Roman"/>
                <w:sz w:val="18"/>
                <w:szCs w:val="18"/>
              </w:rPr>
              <w:t xml:space="preserve">Урок изучения нового </w:t>
            </w:r>
            <w:r w:rsidRPr="00855AD3">
              <w:rPr>
                <w:rFonts w:ascii="Times New Roman" w:hAnsi="Times New Roman"/>
                <w:sz w:val="18"/>
                <w:szCs w:val="18"/>
              </w:rPr>
              <w:lastRenderedPageBreak/>
              <w:t>материала</w:t>
            </w:r>
          </w:p>
        </w:tc>
        <w:tc>
          <w:tcPr>
            <w:tcW w:w="1701" w:type="dxa"/>
          </w:tcPr>
          <w:p w:rsidR="00EF64F1" w:rsidRPr="00855AD3" w:rsidRDefault="00EF64F1"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lastRenderedPageBreak/>
              <w:t xml:space="preserve">Передача при помощи интонации своего </w:t>
            </w:r>
            <w:r w:rsidRPr="00855AD3">
              <w:rPr>
                <w:rFonts w:ascii="Times New Roman" w:hAnsi="Times New Roman"/>
                <w:sz w:val="18"/>
                <w:szCs w:val="18"/>
              </w:rPr>
              <w:lastRenderedPageBreak/>
              <w:t>отношения к персонажам и событиям</w:t>
            </w:r>
          </w:p>
        </w:tc>
        <w:tc>
          <w:tcPr>
            <w:tcW w:w="1985" w:type="dxa"/>
          </w:tcPr>
          <w:p w:rsidR="00EF64F1" w:rsidRPr="009A6830" w:rsidRDefault="00EF64F1" w:rsidP="00985015">
            <w:pPr>
              <w:spacing w:after="0" w:line="240" w:lineRule="auto"/>
              <w:rPr>
                <w:rFonts w:ascii="Times New Roman" w:hAnsi="Times New Roman"/>
                <w:sz w:val="18"/>
                <w:szCs w:val="18"/>
              </w:rPr>
            </w:pPr>
            <w:r w:rsidRPr="009A6830">
              <w:rPr>
                <w:rFonts w:ascii="Times New Roman" w:hAnsi="Times New Roman"/>
                <w:sz w:val="18"/>
                <w:szCs w:val="18"/>
              </w:rPr>
              <w:lastRenderedPageBreak/>
              <w:t xml:space="preserve">Осознанно и выразительно читать текст литературного </w:t>
            </w:r>
            <w:r w:rsidRPr="009A6830">
              <w:rPr>
                <w:rFonts w:ascii="Times New Roman" w:hAnsi="Times New Roman"/>
                <w:sz w:val="18"/>
                <w:szCs w:val="18"/>
              </w:rPr>
              <w:lastRenderedPageBreak/>
              <w:t>произведения.</w:t>
            </w:r>
          </w:p>
          <w:p w:rsidR="00EF64F1" w:rsidRPr="009A6830" w:rsidRDefault="00EF64F1" w:rsidP="00985015">
            <w:pPr>
              <w:spacing w:after="0" w:line="240" w:lineRule="auto"/>
              <w:rPr>
                <w:rFonts w:ascii="Times New Roman" w:hAnsi="Times New Roman"/>
                <w:sz w:val="18"/>
                <w:szCs w:val="18"/>
              </w:rPr>
            </w:pPr>
            <w:r w:rsidRPr="009A6830">
              <w:rPr>
                <w:rFonts w:ascii="Times New Roman" w:hAnsi="Times New Roman"/>
                <w:sz w:val="18"/>
                <w:szCs w:val="18"/>
              </w:rPr>
              <w:t xml:space="preserve">Определять смысл произведения, поддержать диалог, вступить в дискуссию, оценить свой ответ. Делать выводы, давать аргументированные ответы, подтверждая отрывками из текста </w:t>
            </w:r>
          </w:p>
        </w:tc>
        <w:tc>
          <w:tcPr>
            <w:tcW w:w="2693" w:type="dxa"/>
          </w:tcPr>
          <w:p w:rsidR="00EF64F1" w:rsidRPr="00855AD3" w:rsidRDefault="00EF64F1" w:rsidP="00985015">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lastRenderedPageBreak/>
              <w:t>Р</w:t>
            </w:r>
            <w:proofErr w:type="gramEnd"/>
            <w:r w:rsidRPr="00855AD3">
              <w:rPr>
                <w:rFonts w:ascii="Times New Roman" w:hAnsi="Times New Roman" w:cs="Times New Roman"/>
                <w:sz w:val="18"/>
                <w:szCs w:val="18"/>
              </w:rPr>
              <w:t xml:space="preserve"> - умения эмо</w:t>
            </w:r>
            <w:r w:rsidRPr="00855AD3">
              <w:rPr>
                <w:rFonts w:ascii="Times New Roman" w:hAnsi="Times New Roman" w:cs="Times New Roman"/>
                <w:sz w:val="18"/>
                <w:szCs w:val="18"/>
              </w:rPr>
              <w:softHyphen/>
              <w:t xml:space="preserve">ционально откликаться на произведение литературы и живописи, </w:t>
            </w:r>
            <w:r w:rsidRPr="00855AD3">
              <w:rPr>
                <w:rFonts w:ascii="Times New Roman" w:hAnsi="Times New Roman" w:cs="Times New Roman"/>
                <w:sz w:val="18"/>
                <w:szCs w:val="18"/>
              </w:rPr>
              <w:lastRenderedPageBreak/>
              <w:t>составлять план урока (определение темы, цели и задач урока, планирование действий по выполнению задач урока)</w:t>
            </w:r>
          </w:p>
          <w:p w:rsidR="00EF64F1" w:rsidRPr="00855AD3" w:rsidRDefault="00EF64F1" w:rsidP="00985015">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уме</w:t>
            </w:r>
            <w:r w:rsidRPr="00855AD3">
              <w:rPr>
                <w:rFonts w:ascii="Times New Roman" w:hAnsi="Times New Roman" w:cs="Times New Roman"/>
                <w:sz w:val="18"/>
                <w:szCs w:val="18"/>
              </w:rPr>
              <w:softHyphen/>
              <w:t>ния анализировать лирический текст, находить опорные слова, видеть картины Родины, создавать свой текст на основе ключевых слов и выражений</w:t>
            </w:r>
          </w:p>
          <w:p w:rsidR="00EF64F1" w:rsidRPr="00855AD3" w:rsidRDefault="00EF64F1" w:rsidP="00985015">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осмысление</w:t>
            </w:r>
            <w:proofErr w:type="gramEnd"/>
            <w:r w:rsidRPr="00855AD3">
              <w:rPr>
                <w:rFonts w:ascii="Times New Roman" w:hAnsi="Times New Roman" w:cs="Times New Roman"/>
                <w:sz w:val="18"/>
                <w:szCs w:val="18"/>
              </w:rPr>
              <w:t xml:space="preserve"> правил взаимодействия в паре и группе, деление полномочий в группе при планировании проек</w:t>
            </w:r>
            <w:r w:rsidRPr="00855AD3">
              <w:rPr>
                <w:rFonts w:ascii="Times New Roman" w:hAnsi="Times New Roman" w:cs="Times New Roman"/>
                <w:sz w:val="18"/>
                <w:szCs w:val="18"/>
              </w:rPr>
              <w:softHyphen/>
              <w:t>та о Родине</w:t>
            </w:r>
          </w:p>
        </w:tc>
        <w:tc>
          <w:tcPr>
            <w:tcW w:w="1701" w:type="dxa"/>
          </w:tcPr>
          <w:p w:rsidR="00EF64F1" w:rsidRPr="00855AD3" w:rsidRDefault="00EF64F1" w:rsidP="00985015">
            <w:pPr>
              <w:pStyle w:val="ParagraphStyle"/>
              <w:rPr>
                <w:rFonts w:ascii="Times New Roman" w:hAnsi="Times New Roman" w:cs="Times New Roman"/>
                <w:sz w:val="18"/>
                <w:szCs w:val="18"/>
              </w:rPr>
            </w:pPr>
            <w:r w:rsidRPr="00855AD3">
              <w:rPr>
                <w:rFonts w:ascii="Times New Roman" w:hAnsi="Times New Roman" w:cs="Times New Roman"/>
                <w:sz w:val="18"/>
                <w:szCs w:val="18"/>
              </w:rPr>
              <w:lastRenderedPageBreak/>
              <w:t xml:space="preserve">Умение оперировать понятиями </w:t>
            </w:r>
            <w:r w:rsidRPr="00855AD3">
              <w:rPr>
                <w:rFonts w:ascii="Times New Roman" w:hAnsi="Times New Roman" w:cs="Times New Roman"/>
                <w:sz w:val="18"/>
                <w:szCs w:val="18"/>
              </w:rPr>
              <w:lastRenderedPageBreak/>
              <w:t>«любовь к Родине», «гордость за свою страну», «картины родного края»</w:t>
            </w:r>
          </w:p>
        </w:tc>
        <w:tc>
          <w:tcPr>
            <w:tcW w:w="1417" w:type="dxa"/>
          </w:tcPr>
          <w:p w:rsidR="00EF64F1" w:rsidRPr="00855AD3" w:rsidRDefault="00EF64F1"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lastRenderedPageBreak/>
              <w:t xml:space="preserve">Чтение </w:t>
            </w:r>
            <w:r w:rsidRPr="00855AD3">
              <w:rPr>
                <w:rFonts w:ascii="Times New Roman" w:hAnsi="Times New Roman"/>
                <w:sz w:val="18"/>
                <w:szCs w:val="18"/>
              </w:rPr>
              <w:br/>
              <w:t>наизусть</w:t>
            </w:r>
          </w:p>
        </w:tc>
        <w:tc>
          <w:tcPr>
            <w:tcW w:w="1417" w:type="dxa"/>
          </w:tcPr>
          <w:p w:rsidR="00EF64F1" w:rsidRPr="00855AD3" w:rsidRDefault="00EF64F1" w:rsidP="00985015">
            <w:pPr>
              <w:spacing w:after="0" w:line="240" w:lineRule="auto"/>
              <w:rPr>
                <w:rFonts w:ascii="Times New Roman" w:hAnsi="Times New Roman"/>
                <w:sz w:val="18"/>
                <w:szCs w:val="18"/>
              </w:rPr>
            </w:pPr>
            <w:r w:rsidRPr="00855AD3">
              <w:rPr>
                <w:rFonts w:ascii="Times New Roman" w:hAnsi="Times New Roman"/>
                <w:sz w:val="18"/>
                <w:szCs w:val="18"/>
              </w:rPr>
              <w:t xml:space="preserve">Составить план стихотворения, подготовить </w:t>
            </w:r>
            <w:r w:rsidRPr="00855AD3">
              <w:rPr>
                <w:rFonts w:ascii="Times New Roman" w:hAnsi="Times New Roman"/>
                <w:sz w:val="18"/>
                <w:szCs w:val="18"/>
              </w:rPr>
              <w:lastRenderedPageBreak/>
              <w:t>выразительное чтение</w:t>
            </w:r>
          </w:p>
        </w:tc>
        <w:tc>
          <w:tcPr>
            <w:tcW w:w="709" w:type="dxa"/>
          </w:tcPr>
          <w:p w:rsidR="00EF64F1" w:rsidRPr="00991402" w:rsidRDefault="00EF64F1" w:rsidP="00985015">
            <w:pPr>
              <w:spacing w:after="0" w:line="240" w:lineRule="auto"/>
              <w:jc w:val="center"/>
              <w:rPr>
                <w:rFonts w:ascii="Times New Roman" w:hAnsi="Times New Roman"/>
                <w:sz w:val="20"/>
                <w:szCs w:val="20"/>
              </w:rPr>
            </w:pPr>
          </w:p>
        </w:tc>
        <w:tc>
          <w:tcPr>
            <w:tcW w:w="708" w:type="dxa"/>
          </w:tcPr>
          <w:p w:rsidR="00EF64F1" w:rsidRPr="00991402" w:rsidRDefault="00EF64F1" w:rsidP="00985015">
            <w:pPr>
              <w:spacing w:after="0" w:line="240" w:lineRule="auto"/>
              <w:jc w:val="center"/>
              <w:rPr>
                <w:rFonts w:ascii="Times New Roman" w:hAnsi="Times New Roman"/>
                <w:sz w:val="20"/>
                <w:szCs w:val="20"/>
              </w:rPr>
            </w:pPr>
          </w:p>
        </w:tc>
      </w:tr>
      <w:tr w:rsidR="00EF64F1" w:rsidRPr="00991402" w:rsidTr="00E320C1">
        <w:trPr>
          <w:trHeight w:val="705"/>
          <w:jc w:val="center"/>
        </w:trPr>
        <w:tc>
          <w:tcPr>
            <w:tcW w:w="567" w:type="dxa"/>
          </w:tcPr>
          <w:p w:rsidR="00EF64F1" w:rsidRPr="00C63EC3" w:rsidRDefault="0033628D" w:rsidP="00985015">
            <w:pPr>
              <w:spacing w:after="0" w:line="240" w:lineRule="auto"/>
              <w:jc w:val="center"/>
              <w:rPr>
                <w:rFonts w:ascii="Times New Roman" w:hAnsi="Times New Roman"/>
                <w:b/>
                <w:sz w:val="20"/>
                <w:szCs w:val="20"/>
              </w:rPr>
            </w:pPr>
            <w:r w:rsidRPr="00C63EC3">
              <w:rPr>
                <w:rFonts w:ascii="Times New Roman" w:hAnsi="Times New Roman"/>
                <w:b/>
                <w:sz w:val="20"/>
                <w:szCs w:val="20"/>
              </w:rPr>
              <w:lastRenderedPageBreak/>
              <w:t>2</w:t>
            </w:r>
            <w:r w:rsidR="00EF64F1" w:rsidRPr="00C63EC3">
              <w:rPr>
                <w:rFonts w:ascii="Times New Roman" w:hAnsi="Times New Roman"/>
                <w:b/>
                <w:sz w:val="20"/>
                <w:szCs w:val="20"/>
              </w:rPr>
              <w:t>8.</w:t>
            </w:r>
          </w:p>
        </w:tc>
        <w:tc>
          <w:tcPr>
            <w:tcW w:w="1843" w:type="dxa"/>
          </w:tcPr>
          <w:p w:rsidR="00EF64F1" w:rsidRPr="00C63EC3" w:rsidRDefault="00EF64F1" w:rsidP="00985015">
            <w:pPr>
              <w:spacing w:after="0" w:line="240" w:lineRule="auto"/>
              <w:rPr>
                <w:rFonts w:ascii="Times New Roman" w:hAnsi="Times New Roman"/>
                <w:b/>
                <w:color w:val="002060"/>
                <w:sz w:val="20"/>
                <w:szCs w:val="20"/>
              </w:rPr>
            </w:pPr>
            <w:r w:rsidRPr="00C63EC3">
              <w:rPr>
                <w:rFonts w:ascii="Times New Roman" w:hAnsi="Times New Roman"/>
                <w:b/>
                <w:color w:val="002060"/>
                <w:spacing w:val="-1"/>
                <w:sz w:val="20"/>
                <w:szCs w:val="20"/>
              </w:rPr>
              <w:t xml:space="preserve">А. В. </w:t>
            </w:r>
            <w:proofErr w:type="spellStart"/>
            <w:r w:rsidRPr="00C63EC3">
              <w:rPr>
                <w:rFonts w:ascii="Times New Roman" w:hAnsi="Times New Roman"/>
                <w:b/>
                <w:color w:val="002060"/>
                <w:spacing w:val="-1"/>
                <w:sz w:val="20"/>
                <w:szCs w:val="20"/>
              </w:rPr>
              <w:t>Жигулин</w:t>
            </w:r>
            <w:proofErr w:type="spellEnd"/>
            <w:r w:rsidRPr="00C63EC3">
              <w:rPr>
                <w:rFonts w:ascii="Times New Roman" w:hAnsi="Times New Roman"/>
                <w:b/>
                <w:color w:val="002060"/>
                <w:sz w:val="20"/>
                <w:szCs w:val="20"/>
              </w:rPr>
              <w:t xml:space="preserve"> «О, Родина! </w:t>
            </w:r>
            <w:r w:rsidRPr="00C63EC3">
              <w:rPr>
                <w:rFonts w:ascii="Times New Roman" w:hAnsi="Times New Roman"/>
                <w:b/>
                <w:color w:val="002060"/>
                <w:spacing w:val="-2"/>
                <w:sz w:val="20"/>
                <w:szCs w:val="20"/>
              </w:rPr>
              <w:t>В неярком бле</w:t>
            </w:r>
            <w:r w:rsidRPr="00C63EC3">
              <w:rPr>
                <w:rFonts w:ascii="Times New Roman" w:hAnsi="Times New Roman"/>
                <w:b/>
                <w:color w:val="002060"/>
                <w:sz w:val="20"/>
                <w:szCs w:val="20"/>
              </w:rPr>
              <w:t xml:space="preserve">ске…» </w:t>
            </w:r>
            <w:r w:rsidR="0033628D" w:rsidRPr="00C63EC3">
              <w:rPr>
                <w:rFonts w:ascii="Times New Roman" w:hAnsi="Times New Roman"/>
                <w:b/>
                <w:color w:val="002060"/>
                <w:sz w:val="20"/>
                <w:szCs w:val="20"/>
              </w:rPr>
              <w:t>Проект «Они защищали Родину»</w:t>
            </w:r>
          </w:p>
          <w:p w:rsidR="00EF64F1" w:rsidRPr="00C63EC3" w:rsidRDefault="00EF64F1" w:rsidP="00985015">
            <w:pPr>
              <w:spacing w:after="0" w:line="240" w:lineRule="auto"/>
              <w:rPr>
                <w:rFonts w:ascii="Times New Roman" w:hAnsi="Times New Roman"/>
                <w:b/>
                <w:color w:val="002060"/>
                <w:sz w:val="20"/>
                <w:szCs w:val="20"/>
              </w:rPr>
            </w:pPr>
          </w:p>
        </w:tc>
        <w:tc>
          <w:tcPr>
            <w:tcW w:w="425" w:type="dxa"/>
          </w:tcPr>
          <w:p w:rsidR="00EF64F1" w:rsidRPr="00855AD3" w:rsidRDefault="00C63EC3" w:rsidP="00985015">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EF64F1" w:rsidRPr="00855AD3" w:rsidRDefault="00EF64F1" w:rsidP="00985015">
            <w:pPr>
              <w:spacing w:after="0"/>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EF64F1" w:rsidRPr="00855AD3" w:rsidRDefault="00EF64F1"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Декламация произведений. Связь литературы с другими видами искусства</w:t>
            </w:r>
          </w:p>
        </w:tc>
        <w:tc>
          <w:tcPr>
            <w:tcW w:w="1985" w:type="dxa"/>
          </w:tcPr>
          <w:p w:rsidR="00EF64F1" w:rsidRPr="009A6830" w:rsidRDefault="00EF64F1" w:rsidP="00985015">
            <w:pPr>
              <w:spacing w:after="0" w:line="240" w:lineRule="auto"/>
              <w:rPr>
                <w:rFonts w:ascii="Times New Roman" w:hAnsi="Times New Roman"/>
                <w:sz w:val="18"/>
                <w:szCs w:val="18"/>
              </w:rPr>
            </w:pPr>
            <w:r w:rsidRPr="009A6830">
              <w:rPr>
                <w:rFonts w:ascii="Times New Roman" w:hAnsi="Times New Roman"/>
                <w:sz w:val="18"/>
                <w:szCs w:val="18"/>
              </w:rPr>
              <w:t>Называть произведения русских поэтов. Делать выводы, давать аргументированные ответы, подтверждая отрывками из текста.</w:t>
            </w:r>
          </w:p>
          <w:p w:rsidR="00EF64F1" w:rsidRPr="009A6830" w:rsidRDefault="00EF64F1" w:rsidP="00985015">
            <w:pPr>
              <w:spacing w:after="0" w:line="240" w:lineRule="auto"/>
              <w:rPr>
                <w:rFonts w:ascii="Times New Roman" w:hAnsi="Times New Roman"/>
                <w:sz w:val="18"/>
                <w:szCs w:val="18"/>
              </w:rPr>
            </w:pPr>
            <w:r w:rsidRPr="009A6830">
              <w:rPr>
                <w:rFonts w:ascii="Times New Roman" w:hAnsi="Times New Roman"/>
                <w:sz w:val="18"/>
                <w:szCs w:val="18"/>
              </w:rPr>
              <w:t xml:space="preserve">Объяснять авторское и собственное отношение к персонажам, составлять небольшое монологическое высказывание с опорой на авторский текст </w:t>
            </w:r>
          </w:p>
        </w:tc>
        <w:tc>
          <w:tcPr>
            <w:tcW w:w="2693" w:type="dxa"/>
          </w:tcPr>
          <w:p w:rsidR="00EF64F1" w:rsidRPr="00855AD3" w:rsidRDefault="00EF64F1" w:rsidP="00985015">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умения эмоционально откликаться на произведение ли</w:t>
            </w:r>
            <w:r w:rsidRPr="00855AD3">
              <w:rPr>
                <w:rFonts w:ascii="Times New Roman" w:hAnsi="Times New Roman" w:cs="Times New Roman"/>
                <w:sz w:val="18"/>
                <w:szCs w:val="18"/>
              </w:rPr>
              <w:softHyphen/>
              <w:t>тературы и живописи, составлять план урока</w:t>
            </w:r>
          </w:p>
          <w:p w:rsidR="00EF64F1" w:rsidRPr="00855AD3" w:rsidRDefault="00EF64F1" w:rsidP="00985015">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умения ана</w:t>
            </w:r>
            <w:r w:rsidRPr="00855AD3">
              <w:rPr>
                <w:rFonts w:ascii="Times New Roman" w:hAnsi="Times New Roman" w:cs="Times New Roman"/>
                <w:sz w:val="18"/>
                <w:szCs w:val="18"/>
              </w:rPr>
              <w:softHyphen/>
              <w:t>лизировать лирический текст, находить опорные слова, видеть картины Родины</w:t>
            </w:r>
          </w:p>
          <w:p w:rsidR="00EF64F1" w:rsidRPr="00855AD3" w:rsidRDefault="00EF64F1" w:rsidP="00985015">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w:t>
            </w:r>
            <w:proofErr w:type="gramStart"/>
            <w:r w:rsidRPr="00855AD3">
              <w:rPr>
                <w:rFonts w:ascii="Times New Roman" w:hAnsi="Times New Roman" w:cs="Times New Roman"/>
                <w:sz w:val="18"/>
                <w:szCs w:val="18"/>
              </w:rPr>
              <w:t>осмысление</w:t>
            </w:r>
            <w:proofErr w:type="gramEnd"/>
            <w:r w:rsidRPr="00855AD3">
              <w:rPr>
                <w:rFonts w:ascii="Times New Roman" w:hAnsi="Times New Roman" w:cs="Times New Roman"/>
                <w:sz w:val="18"/>
                <w:szCs w:val="18"/>
              </w:rPr>
              <w:t xml:space="preserve"> правил взаимодействия в паре и группе, деление полномочий в группе при планировании проек</w:t>
            </w:r>
            <w:r w:rsidRPr="00855AD3">
              <w:rPr>
                <w:rFonts w:ascii="Times New Roman" w:hAnsi="Times New Roman" w:cs="Times New Roman"/>
                <w:sz w:val="18"/>
                <w:szCs w:val="18"/>
              </w:rPr>
              <w:softHyphen/>
              <w:t>та о Родине</w:t>
            </w:r>
          </w:p>
        </w:tc>
        <w:tc>
          <w:tcPr>
            <w:tcW w:w="1701" w:type="dxa"/>
          </w:tcPr>
          <w:p w:rsidR="00EF64F1" w:rsidRPr="00855AD3" w:rsidRDefault="00EF64F1" w:rsidP="00985015">
            <w:pPr>
              <w:pStyle w:val="ParagraphStyle"/>
              <w:rPr>
                <w:rFonts w:ascii="Times New Roman" w:hAnsi="Times New Roman" w:cs="Times New Roman"/>
                <w:sz w:val="18"/>
                <w:szCs w:val="18"/>
              </w:rPr>
            </w:pPr>
            <w:r w:rsidRPr="00855AD3">
              <w:rPr>
                <w:rFonts w:ascii="Times New Roman" w:hAnsi="Times New Roman" w:cs="Times New Roman"/>
                <w:sz w:val="18"/>
                <w:szCs w:val="18"/>
              </w:rPr>
              <w:t>Умение оперировать понятиями «лири</w:t>
            </w:r>
            <w:r w:rsidRPr="00855AD3">
              <w:rPr>
                <w:rFonts w:ascii="Times New Roman" w:hAnsi="Times New Roman" w:cs="Times New Roman"/>
                <w:sz w:val="18"/>
                <w:szCs w:val="18"/>
              </w:rPr>
              <w:softHyphen/>
              <w:t>ческие произведения в стихотворной форме», «картины родного края»</w:t>
            </w:r>
          </w:p>
        </w:tc>
        <w:tc>
          <w:tcPr>
            <w:tcW w:w="1417" w:type="dxa"/>
          </w:tcPr>
          <w:p w:rsidR="00EF64F1" w:rsidRPr="00855AD3" w:rsidRDefault="00EF64F1" w:rsidP="00E41694">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Выразительное чтение</w:t>
            </w:r>
          </w:p>
        </w:tc>
        <w:tc>
          <w:tcPr>
            <w:tcW w:w="1417" w:type="dxa"/>
          </w:tcPr>
          <w:p w:rsidR="00EF64F1" w:rsidRPr="00855AD3" w:rsidRDefault="00EF64F1" w:rsidP="00985015">
            <w:pPr>
              <w:spacing w:after="0" w:line="240" w:lineRule="auto"/>
              <w:rPr>
                <w:rFonts w:ascii="Times New Roman" w:hAnsi="Times New Roman"/>
                <w:sz w:val="18"/>
                <w:szCs w:val="18"/>
              </w:rPr>
            </w:pPr>
            <w:r w:rsidRPr="00855AD3">
              <w:rPr>
                <w:rFonts w:ascii="Times New Roman" w:hAnsi="Times New Roman"/>
                <w:sz w:val="18"/>
                <w:szCs w:val="18"/>
              </w:rPr>
              <w:t xml:space="preserve">Найти и прочитать другие стихи А. </w:t>
            </w:r>
            <w:proofErr w:type="spellStart"/>
            <w:r w:rsidRPr="00855AD3">
              <w:rPr>
                <w:rFonts w:ascii="Times New Roman" w:hAnsi="Times New Roman"/>
                <w:sz w:val="18"/>
                <w:szCs w:val="18"/>
              </w:rPr>
              <w:t>Жигулина</w:t>
            </w:r>
            <w:proofErr w:type="spellEnd"/>
            <w:r w:rsidRPr="00855AD3">
              <w:rPr>
                <w:rFonts w:ascii="Times New Roman" w:hAnsi="Times New Roman"/>
                <w:sz w:val="18"/>
                <w:szCs w:val="18"/>
              </w:rPr>
              <w:t>; подготовить выразительное чтение одного из них. Повторить произведения раздела</w:t>
            </w:r>
          </w:p>
        </w:tc>
        <w:tc>
          <w:tcPr>
            <w:tcW w:w="709" w:type="dxa"/>
          </w:tcPr>
          <w:p w:rsidR="00EF64F1" w:rsidRPr="00991402" w:rsidRDefault="00EF64F1" w:rsidP="00985015">
            <w:pPr>
              <w:spacing w:after="0"/>
              <w:jc w:val="center"/>
              <w:rPr>
                <w:rFonts w:ascii="Times New Roman" w:hAnsi="Times New Roman"/>
                <w:sz w:val="20"/>
                <w:szCs w:val="20"/>
              </w:rPr>
            </w:pPr>
          </w:p>
        </w:tc>
        <w:tc>
          <w:tcPr>
            <w:tcW w:w="708" w:type="dxa"/>
          </w:tcPr>
          <w:p w:rsidR="00EF64F1" w:rsidRPr="00991402" w:rsidRDefault="00EF64F1" w:rsidP="00985015">
            <w:pPr>
              <w:spacing w:after="0" w:line="240" w:lineRule="auto"/>
              <w:jc w:val="center"/>
              <w:rPr>
                <w:rFonts w:ascii="Times New Roman" w:hAnsi="Times New Roman"/>
                <w:sz w:val="20"/>
                <w:szCs w:val="20"/>
              </w:rPr>
            </w:pPr>
          </w:p>
        </w:tc>
      </w:tr>
      <w:tr w:rsidR="00EF64F1" w:rsidRPr="00991402" w:rsidTr="00E320C1">
        <w:trPr>
          <w:trHeight w:val="705"/>
          <w:jc w:val="center"/>
        </w:trPr>
        <w:tc>
          <w:tcPr>
            <w:tcW w:w="16442" w:type="dxa"/>
            <w:gridSpan w:val="12"/>
            <w:shd w:val="clear" w:color="auto" w:fill="D9D9D9"/>
          </w:tcPr>
          <w:p w:rsidR="00EF64F1" w:rsidRPr="00C63EC3" w:rsidRDefault="00EF64F1" w:rsidP="00547D1D">
            <w:pPr>
              <w:spacing w:after="0" w:line="240" w:lineRule="auto"/>
              <w:jc w:val="center"/>
              <w:rPr>
                <w:rFonts w:ascii="Arial" w:hAnsi="Arial" w:cs="Arial"/>
                <w:b/>
                <w:sz w:val="20"/>
                <w:szCs w:val="20"/>
                <w:lang w:val="en-US"/>
              </w:rPr>
            </w:pPr>
          </w:p>
          <w:p w:rsidR="00EF64F1" w:rsidRPr="00C63EC3" w:rsidRDefault="0033628D" w:rsidP="00547D1D">
            <w:pPr>
              <w:spacing w:after="0" w:line="240" w:lineRule="auto"/>
              <w:jc w:val="center"/>
              <w:rPr>
                <w:rFonts w:ascii="Times New Roman" w:hAnsi="Times New Roman"/>
                <w:b/>
                <w:color w:val="7030A0"/>
                <w:sz w:val="24"/>
                <w:szCs w:val="24"/>
              </w:rPr>
            </w:pPr>
            <w:r w:rsidRPr="00C63EC3">
              <w:rPr>
                <w:rFonts w:ascii="Times New Roman" w:hAnsi="Times New Roman"/>
                <w:b/>
                <w:sz w:val="24"/>
                <w:szCs w:val="24"/>
              </w:rPr>
              <w:t>Страна Фантазия (2 часа</w:t>
            </w:r>
            <w:r w:rsidR="00EF64F1" w:rsidRPr="00C63EC3">
              <w:rPr>
                <w:rFonts w:ascii="Times New Roman" w:hAnsi="Times New Roman"/>
                <w:b/>
                <w:sz w:val="24"/>
                <w:szCs w:val="24"/>
              </w:rPr>
              <w:t>)</w:t>
            </w:r>
          </w:p>
        </w:tc>
      </w:tr>
      <w:tr w:rsidR="00EF64F1" w:rsidRPr="00991402" w:rsidTr="00E320C1">
        <w:trPr>
          <w:trHeight w:val="416"/>
          <w:jc w:val="center"/>
        </w:trPr>
        <w:tc>
          <w:tcPr>
            <w:tcW w:w="567" w:type="dxa"/>
          </w:tcPr>
          <w:p w:rsidR="00EF64F1" w:rsidRPr="00C63EC3" w:rsidRDefault="0033628D" w:rsidP="00602CEB">
            <w:pPr>
              <w:spacing w:after="0" w:line="240" w:lineRule="auto"/>
              <w:jc w:val="center"/>
              <w:rPr>
                <w:rFonts w:ascii="Times New Roman" w:hAnsi="Times New Roman"/>
                <w:b/>
                <w:sz w:val="20"/>
                <w:szCs w:val="20"/>
              </w:rPr>
            </w:pPr>
            <w:r w:rsidRPr="00C63EC3">
              <w:rPr>
                <w:rFonts w:ascii="Times New Roman" w:hAnsi="Times New Roman"/>
                <w:b/>
                <w:sz w:val="20"/>
                <w:szCs w:val="20"/>
              </w:rPr>
              <w:t>29</w:t>
            </w:r>
          </w:p>
        </w:tc>
        <w:tc>
          <w:tcPr>
            <w:tcW w:w="1843" w:type="dxa"/>
          </w:tcPr>
          <w:p w:rsidR="00EF64F1" w:rsidRPr="00C63EC3" w:rsidRDefault="00EF64F1" w:rsidP="00602CEB">
            <w:pPr>
              <w:spacing w:after="0"/>
              <w:rPr>
                <w:rFonts w:ascii="Times New Roman" w:hAnsi="Times New Roman"/>
                <w:b/>
                <w:color w:val="002060"/>
                <w:sz w:val="20"/>
                <w:szCs w:val="20"/>
              </w:rPr>
            </w:pPr>
            <w:r w:rsidRPr="00C63EC3">
              <w:rPr>
                <w:rFonts w:ascii="Times New Roman" w:hAnsi="Times New Roman"/>
                <w:b/>
                <w:color w:val="002060"/>
                <w:spacing w:val="-1"/>
                <w:sz w:val="20"/>
                <w:szCs w:val="20"/>
              </w:rPr>
              <w:t>Знакомство с названием раздела, прогнозирование его содер</w:t>
            </w:r>
            <w:r w:rsidRPr="00C63EC3">
              <w:rPr>
                <w:rFonts w:ascii="Times New Roman" w:hAnsi="Times New Roman"/>
                <w:b/>
                <w:color w:val="002060"/>
                <w:spacing w:val="-1"/>
                <w:sz w:val="20"/>
                <w:szCs w:val="20"/>
              </w:rPr>
              <w:softHyphen/>
              <w:t>жания. Е. С. Велтистов</w:t>
            </w:r>
            <w:r w:rsidRPr="00C63EC3">
              <w:rPr>
                <w:rFonts w:ascii="Times New Roman" w:hAnsi="Times New Roman"/>
                <w:b/>
                <w:color w:val="002060"/>
                <w:sz w:val="20"/>
                <w:szCs w:val="20"/>
              </w:rPr>
              <w:t xml:space="preserve"> </w:t>
            </w:r>
            <w:r w:rsidRPr="00C63EC3">
              <w:rPr>
                <w:rFonts w:ascii="Times New Roman" w:hAnsi="Times New Roman"/>
                <w:b/>
                <w:color w:val="002060"/>
                <w:spacing w:val="-1"/>
                <w:sz w:val="20"/>
                <w:szCs w:val="20"/>
              </w:rPr>
              <w:t>«Приключения</w:t>
            </w:r>
            <w:r w:rsidRPr="00C63EC3">
              <w:rPr>
                <w:rFonts w:ascii="Times New Roman" w:hAnsi="Times New Roman"/>
                <w:b/>
                <w:color w:val="002060"/>
                <w:sz w:val="20"/>
                <w:szCs w:val="20"/>
              </w:rPr>
              <w:t xml:space="preserve"> Электроника» </w:t>
            </w:r>
          </w:p>
        </w:tc>
        <w:tc>
          <w:tcPr>
            <w:tcW w:w="425" w:type="dxa"/>
          </w:tcPr>
          <w:p w:rsidR="00EF64F1" w:rsidRPr="00855AD3" w:rsidRDefault="00C63EC3" w:rsidP="00602CEB">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EF64F1" w:rsidRPr="00855AD3" w:rsidRDefault="00EF64F1" w:rsidP="00602CEB">
            <w:pPr>
              <w:spacing w:after="0"/>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EF64F1" w:rsidRPr="00855AD3" w:rsidRDefault="00EF64F1"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Система событий, составляющих основу художественного произведения</w:t>
            </w:r>
          </w:p>
        </w:tc>
        <w:tc>
          <w:tcPr>
            <w:tcW w:w="1985" w:type="dxa"/>
          </w:tcPr>
          <w:p w:rsidR="00EF64F1" w:rsidRPr="009A6830" w:rsidRDefault="00EF64F1" w:rsidP="00602CEB">
            <w:pPr>
              <w:spacing w:after="0" w:line="240" w:lineRule="auto"/>
              <w:rPr>
                <w:rFonts w:ascii="Times New Roman" w:hAnsi="Times New Roman"/>
                <w:sz w:val="18"/>
                <w:szCs w:val="18"/>
              </w:rPr>
            </w:pPr>
            <w:r w:rsidRPr="009A6830">
              <w:rPr>
                <w:rFonts w:ascii="Times New Roman" w:hAnsi="Times New Roman"/>
                <w:sz w:val="18"/>
                <w:szCs w:val="18"/>
              </w:rPr>
              <w:t>Называть произведения русских писателей. Объяснять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p w:rsidR="00EF64F1" w:rsidRPr="009A6830" w:rsidRDefault="00EF64F1" w:rsidP="00602CEB">
            <w:pPr>
              <w:spacing w:after="0" w:line="240" w:lineRule="auto"/>
              <w:rPr>
                <w:rFonts w:ascii="Times New Roman" w:hAnsi="Times New Roman"/>
                <w:sz w:val="18"/>
                <w:szCs w:val="18"/>
              </w:rPr>
            </w:pPr>
            <w:r w:rsidRPr="009A6830">
              <w:rPr>
                <w:rFonts w:ascii="Times New Roman" w:hAnsi="Times New Roman"/>
                <w:sz w:val="18"/>
                <w:szCs w:val="18"/>
              </w:rPr>
              <w:t>Определять особенности фантастического жанра.</w:t>
            </w:r>
          </w:p>
          <w:p w:rsidR="00EF64F1" w:rsidRPr="009A6830" w:rsidRDefault="00EF64F1" w:rsidP="00602CEB">
            <w:pPr>
              <w:spacing w:after="0" w:line="240" w:lineRule="auto"/>
              <w:rPr>
                <w:rFonts w:ascii="Times New Roman" w:hAnsi="Times New Roman"/>
                <w:sz w:val="18"/>
                <w:szCs w:val="18"/>
              </w:rPr>
            </w:pPr>
            <w:r w:rsidRPr="009A6830">
              <w:rPr>
                <w:rFonts w:ascii="Times New Roman" w:hAnsi="Times New Roman"/>
                <w:sz w:val="18"/>
                <w:szCs w:val="18"/>
              </w:rPr>
              <w:lastRenderedPageBreak/>
              <w:t>Прогнозировать содержание текста по заголовку</w:t>
            </w:r>
          </w:p>
        </w:tc>
        <w:tc>
          <w:tcPr>
            <w:tcW w:w="2693" w:type="dxa"/>
          </w:tcPr>
          <w:p w:rsidR="00EF64F1" w:rsidRPr="00855AD3" w:rsidRDefault="00EF64F1" w:rsidP="00602CEB">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lastRenderedPageBreak/>
              <w:t>Р</w:t>
            </w:r>
            <w:proofErr w:type="gramEnd"/>
            <w:r w:rsidRPr="00855AD3">
              <w:rPr>
                <w:rFonts w:ascii="Times New Roman" w:hAnsi="Times New Roman" w:cs="Times New Roman"/>
                <w:sz w:val="18"/>
                <w:szCs w:val="18"/>
              </w:rPr>
              <w:t xml:space="preserve"> - формулирование учебной задачи урока, планирование вместе с учителем деятельно</w:t>
            </w:r>
            <w:r w:rsidRPr="00855AD3">
              <w:rPr>
                <w:rFonts w:ascii="Times New Roman" w:hAnsi="Times New Roman" w:cs="Times New Roman"/>
                <w:sz w:val="18"/>
                <w:szCs w:val="18"/>
              </w:rPr>
              <w:softHyphen/>
              <w:t xml:space="preserve">сти по изучению темы урока, оценивание своей работы на уроке </w:t>
            </w:r>
          </w:p>
          <w:p w:rsidR="00EF64F1" w:rsidRPr="00855AD3" w:rsidRDefault="00EF64F1" w:rsidP="00602CEB">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высказывания известных писателей о ценности книг </w:t>
            </w:r>
            <w:r w:rsidRPr="00855AD3">
              <w:rPr>
                <w:rFonts w:ascii="Times New Roman" w:hAnsi="Times New Roman" w:cs="Times New Roman"/>
                <w:bCs/>
                <w:sz w:val="18"/>
                <w:szCs w:val="18"/>
              </w:rPr>
              <w:t>и</w:t>
            </w:r>
            <w:r w:rsidRPr="00855AD3">
              <w:rPr>
                <w:rFonts w:ascii="Times New Roman" w:hAnsi="Times New Roman" w:cs="Times New Roman"/>
                <w:b/>
                <w:bCs/>
                <w:sz w:val="18"/>
                <w:szCs w:val="18"/>
              </w:rPr>
              <w:t xml:space="preserve"> </w:t>
            </w:r>
            <w:r w:rsidRPr="00855AD3">
              <w:rPr>
                <w:rFonts w:ascii="Times New Roman" w:hAnsi="Times New Roman" w:cs="Times New Roman"/>
                <w:sz w:val="18"/>
                <w:szCs w:val="18"/>
              </w:rPr>
              <w:t xml:space="preserve">чтения, нахождение в них общего ценностного смысла </w:t>
            </w:r>
          </w:p>
          <w:p w:rsidR="00EF64F1" w:rsidRPr="00855AD3" w:rsidRDefault="00EF64F1" w:rsidP="00602CEB">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от</w:t>
            </w:r>
            <w:r w:rsidRPr="00855AD3">
              <w:rPr>
                <w:rFonts w:ascii="Times New Roman" w:hAnsi="Times New Roman" w:cs="Times New Roman"/>
                <w:sz w:val="18"/>
                <w:szCs w:val="18"/>
              </w:rPr>
              <w:softHyphen/>
              <w:t xml:space="preserve">веты на вопросы на основе фантастических произведений учебника, обсуждение в паре ответов на вопросы, доказательство своей точки зрения деление </w:t>
            </w:r>
            <w:r w:rsidRPr="00855AD3">
              <w:rPr>
                <w:rFonts w:ascii="Times New Roman" w:hAnsi="Times New Roman" w:cs="Times New Roman"/>
                <w:sz w:val="18"/>
                <w:szCs w:val="18"/>
              </w:rPr>
              <w:lastRenderedPageBreak/>
              <w:t>полномочий в группе при планировании групповой работы</w:t>
            </w:r>
          </w:p>
        </w:tc>
        <w:tc>
          <w:tcPr>
            <w:tcW w:w="1701" w:type="dxa"/>
          </w:tcPr>
          <w:p w:rsidR="00EF64F1" w:rsidRPr="00855AD3" w:rsidRDefault="00EF64F1" w:rsidP="00602CEB">
            <w:pPr>
              <w:pStyle w:val="ParagraphStyle"/>
              <w:rPr>
                <w:rFonts w:ascii="Times New Roman" w:hAnsi="Times New Roman" w:cs="Times New Roman"/>
                <w:sz w:val="18"/>
                <w:szCs w:val="18"/>
              </w:rPr>
            </w:pPr>
            <w:r w:rsidRPr="00855AD3">
              <w:rPr>
                <w:rFonts w:ascii="Times New Roman" w:hAnsi="Times New Roman" w:cs="Times New Roman"/>
                <w:sz w:val="18"/>
                <w:szCs w:val="18"/>
              </w:rPr>
              <w:lastRenderedPageBreak/>
              <w:t>Проявление бережного отноше</w:t>
            </w:r>
            <w:r w:rsidRPr="00855AD3">
              <w:rPr>
                <w:rFonts w:ascii="Times New Roman" w:hAnsi="Times New Roman" w:cs="Times New Roman"/>
                <w:sz w:val="18"/>
                <w:szCs w:val="18"/>
              </w:rPr>
              <w:softHyphen/>
              <w:t>ния к учебной книге, осознание пользы книг и чтения для себя для своего личностного роста, обоснование мотивов посещения библиотеки и выбора книг по своему интересу</w:t>
            </w:r>
          </w:p>
        </w:tc>
        <w:tc>
          <w:tcPr>
            <w:tcW w:w="1417" w:type="dxa"/>
          </w:tcPr>
          <w:p w:rsidR="00EF64F1" w:rsidRPr="00855AD3" w:rsidRDefault="00EF64F1" w:rsidP="00602CEB">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Ответы на вопросы</w:t>
            </w:r>
          </w:p>
        </w:tc>
        <w:tc>
          <w:tcPr>
            <w:tcW w:w="1417" w:type="dxa"/>
          </w:tcPr>
          <w:p w:rsidR="00EF64F1" w:rsidRPr="00855AD3" w:rsidRDefault="00EF64F1" w:rsidP="00602CEB">
            <w:pPr>
              <w:spacing w:after="0" w:line="240" w:lineRule="auto"/>
              <w:rPr>
                <w:rFonts w:ascii="Times New Roman" w:hAnsi="Times New Roman"/>
                <w:sz w:val="18"/>
                <w:szCs w:val="18"/>
              </w:rPr>
            </w:pPr>
            <w:r w:rsidRPr="00855AD3">
              <w:rPr>
                <w:rFonts w:ascii="Times New Roman" w:hAnsi="Times New Roman"/>
                <w:sz w:val="18"/>
                <w:szCs w:val="18"/>
              </w:rPr>
              <w:t>Перечитать отрывок, найти объяснения непонятных слов</w:t>
            </w:r>
          </w:p>
        </w:tc>
        <w:tc>
          <w:tcPr>
            <w:tcW w:w="709" w:type="dxa"/>
          </w:tcPr>
          <w:p w:rsidR="00EF64F1" w:rsidRPr="00991402" w:rsidRDefault="00EF64F1" w:rsidP="00602CEB">
            <w:pPr>
              <w:spacing w:after="0"/>
              <w:jc w:val="center"/>
              <w:rPr>
                <w:rFonts w:ascii="Times New Roman" w:hAnsi="Times New Roman"/>
                <w:sz w:val="20"/>
                <w:szCs w:val="20"/>
              </w:rPr>
            </w:pPr>
          </w:p>
        </w:tc>
        <w:tc>
          <w:tcPr>
            <w:tcW w:w="708" w:type="dxa"/>
          </w:tcPr>
          <w:p w:rsidR="00EF64F1" w:rsidRPr="00991402" w:rsidRDefault="00EF64F1" w:rsidP="00602CEB">
            <w:pPr>
              <w:spacing w:after="0" w:line="240" w:lineRule="auto"/>
              <w:jc w:val="center"/>
              <w:rPr>
                <w:rFonts w:ascii="Times New Roman" w:hAnsi="Times New Roman"/>
                <w:color w:val="7030A0"/>
                <w:sz w:val="20"/>
                <w:szCs w:val="20"/>
              </w:rPr>
            </w:pPr>
          </w:p>
        </w:tc>
      </w:tr>
      <w:tr w:rsidR="00EF64F1" w:rsidRPr="00991402" w:rsidTr="0033628D">
        <w:trPr>
          <w:trHeight w:val="705"/>
          <w:jc w:val="center"/>
        </w:trPr>
        <w:tc>
          <w:tcPr>
            <w:tcW w:w="567" w:type="dxa"/>
            <w:shd w:val="clear" w:color="auto" w:fill="auto"/>
          </w:tcPr>
          <w:p w:rsidR="00EF64F1" w:rsidRPr="00C63EC3" w:rsidRDefault="0033628D" w:rsidP="00602CEB">
            <w:pPr>
              <w:spacing w:after="0" w:line="240" w:lineRule="auto"/>
              <w:jc w:val="center"/>
              <w:rPr>
                <w:rFonts w:ascii="Times New Roman" w:hAnsi="Times New Roman"/>
                <w:b/>
                <w:sz w:val="20"/>
                <w:szCs w:val="20"/>
              </w:rPr>
            </w:pPr>
            <w:r w:rsidRPr="00C63EC3">
              <w:rPr>
                <w:rFonts w:ascii="Times New Roman" w:hAnsi="Times New Roman"/>
                <w:b/>
                <w:sz w:val="20"/>
                <w:szCs w:val="20"/>
              </w:rPr>
              <w:lastRenderedPageBreak/>
              <w:t>30</w:t>
            </w:r>
          </w:p>
        </w:tc>
        <w:tc>
          <w:tcPr>
            <w:tcW w:w="1843" w:type="dxa"/>
            <w:shd w:val="clear" w:color="auto" w:fill="auto"/>
          </w:tcPr>
          <w:p w:rsidR="00EF64F1" w:rsidRPr="00C63EC3" w:rsidRDefault="00EF64F1" w:rsidP="00602CEB">
            <w:pPr>
              <w:spacing w:after="0"/>
              <w:rPr>
                <w:rFonts w:ascii="Times New Roman" w:hAnsi="Times New Roman"/>
                <w:b/>
                <w:color w:val="002060"/>
                <w:sz w:val="20"/>
                <w:szCs w:val="20"/>
              </w:rPr>
            </w:pPr>
            <w:r w:rsidRPr="00C63EC3">
              <w:rPr>
                <w:rFonts w:ascii="Times New Roman" w:hAnsi="Times New Roman"/>
                <w:b/>
                <w:color w:val="002060"/>
                <w:sz w:val="20"/>
                <w:szCs w:val="20"/>
              </w:rPr>
              <w:t xml:space="preserve">Кир Булычёв «Путешествие Алисы». Особенности фантастического жанра </w:t>
            </w:r>
          </w:p>
        </w:tc>
        <w:tc>
          <w:tcPr>
            <w:tcW w:w="425" w:type="dxa"/>
            <w:shd w:val="clear" w:color="auto" w:fill="auto"/>
          </w:tcPr>
          <w:p w:rsidR="00EF64F1" w:rsidRPr="00855AD3" w:rsidRDefault="00C63EC3" w:rsidP="00602CEB">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shd w:val="clear" w:color="auto" w:fill="auto"/>
          </w:tcPr>
          <w:p w:rsidR="00EF64F1" w:rsidRPr="00855AD3" w:rsidRDefault="00EF64F1" w:rsidP="00602CEB">
            <w:pPr>
              <w:spacing w:after="0"/>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shd w:val="clear" w:color="auto" w:fill="auto"/>
          </w:tcPr>
          <w:p w:rsidR="00EF64F1" w:rsidRPr="00855AD3" w:rsidRDefault="00EF64F1"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Творчество писателя-фан</w:t>
            </w:r>
            <w:r w:rsidRPr="00855AD3">
              <w:rPr>
                <w:rFonts w:ascii="Times New Roman" w:hAnsi="Times New Roman"/>
                <w:sz w:val="18"/>
                <w:szCs w:val="18"/>
              </w:rPr>
              <w:softHyphen/>
              <w:t xml:space="preserve">таста К. Булычева. Создание небольших письменных ответов на </w:t>
            </w:r>
            <w:proofErr w:type="gramStart"/>
            <w:r w:rsidRPr="00855AD3">
              <w:rPr>
                <w:rFonts w:ascii="Times New Roman" w:hAnsi="Times New Roman"/>
                <w:sz w:val="18"/>
                <w:szCs w:val="18"/>
              </w:rPr>
              <w:t>поставленный</w:t>
            </w:r>
            <w:proofErr w:type="gramEnd"/>
          </w:p>
          <w:p w:rsidR="00EF64F1" w:rsidRPr="00855AD3" w:rsidRDefault="00EF64F1"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вопрос по прочита</w:t>
            </w:r>
            <w:proofErr w:type="gramStart"/>
            <w:r w:rsidRPr="00855AD3">
              <w:rPr>
                <w:rFonts w:ascii="Times New Roman" w:hAnsi="Times New Roman"/>
                <w:sz w:val="18"/>
                <w:szCs w:val="18"/>
              </w:rPr>
              <w:t>н-</w:t>
            </w:r>
            <w:proofErr w:type="gramEnd"/>
            <w:r w:rsidRPr="00855AD3">
              <w:rPr>
                <w:rFonts w:ascii="Times New Roman" w:hAnsi="Times New Roman"/>
                <w:sz w:val="18"/>
                <w:szCs w:val="18"/>
              </w:rPr>
              <w:br/>
              <w:t>ному произведению</w:t>
            </w:r>
          </w:p>
        </w:tc>
        <w:tc>
          <w:tcPr>
            <w:tcW w:w="1985" w:type="dxa"/>
            <w:shd w:val="clear" w:color="auto" w:fill="auto"/>
          </w:tcPr>
          <w:p w:rsidR="00EF64F1" w:rsidRPr="009A6830" w:rsidRDefault="00EF64F1" w:rsidP="00602CEB">
            <w:pPr>
              <w:spacing w:after="0" w:line="240" w:lineRule="auto"/>
              <w:rPr>
                <w:rFonts w:ascii="Times New Roman" w:hAnsi="Times New Roman"/>
                <w:sz w:val="18"/>
                <w:szCs w:val="18"/>
              </w:rPr>
            </w:pPr>
            <w:r w:rsidRPr="009A6830">
              <w:rPr>
                <w:rFonts w:ascii="Times New Roman" w:hAnsi="Times New Roman"/>
                <w:sz w:val="18"/>
                <w:szCs w:val="18"/>
              </w:rPr>
              <w:t>Называть произведения русских писателей. Объяснять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p w:rsidR="00EF64F1" w:rsidRPr="009A6830" w:rsidRDefault="00EF64F1" w:rsidP="00602CEB">
            <w:pPr>
              <w:spacing w:after="0" w:line="240" w:lineRule="auto"/>
              <w:rPr>
                <w:rFonts w:ascii="Times New Roman" w:hAnsi="Times New Roman"/>
                <w:sz w:val="18"/>
                <w:szCs w:val="18"/>
              </w:rPr>
            </w:pPr>
            <w:r w:rsidRPr="009A6830">
              <w:rPr>
                <w:rFonts w:ascii="Times New Roman" w:hAnsi="Times New Roman"/>
                <w:sz w:val="18"/>
                <w:szCs w:val="18"/>
              </w:rPr>
              <w:t>Определять особенности фантастического жанра.</w:t>
            </w:r>
          </w:p>
          <w:p w:rsidR="00EF64F1" w:rsidRPr="009A6830" w:rsidRDefault="00EF64F1" w:rsidP="00602CEB">
            <w:pPr>
              <w:spacing w:after="0" w:line="240" w:lineRule="auto"/>
              <w:rPr>
                <w:rFonts w:ascii="Times New Roman" w:hAnsi="Times New Roman"/>
                <w:sz w:val="18"/>
                <w:szCs w:val="18"/>
              </w:rPr>
            </w:pPr>
            <w:r w:rsidRPr="009A6830">
              <w:rPr>
                <w:rFonts w:ascii="Times New Roman" w:hAnsi="Times New Roman"/>
                <w:sz w:val="18"/>
                <w:szCs w:val="18"/>
              </w:rPr>
              <w:t>Прогнозировать содержание текста по заголовку</w:t>
            </w:r>
          </w:p>
        </w:tc>
        <w:tc>
          <w:tcPr>
            <w:tcW w:w="2693" w:type="dxa"/>
            <w:shd w:val="clear" w:color="auto" w:fill="auto"/>
          </w:tcPr>
          <w:p w:rsidR="00EF64F1" w:rsidRPr="00855AD3" w:rsidRDefault="00EF64F1" w:rsidP="00602CEB">
            <w:pPr>
              <w:pStyle w:val="ParagraphStyle"/>
              <w:tabs>
                <w:tab w:val="left" w:pos="420"/>
              </w:tabs>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планирование вме</w:t>
            </w:r>
            <w:r w:rsidRPr="00855AD3">
              <w:rPr>
                <w:rFonts w:ascii="Times New Roman" w:hAnsi="Times New Roman" w:cs="Times New Roman"/>
                <w:sz w:val="18"/>
                <w:szCs w:val="18"/>
              </w:rPr>
              <w:softHyphen/>
              <w:t>сте с учителем деятельности по изучению темы урока, оценива</w:t>
            </w:r>
            <w:r w:rsidRPr="00855AD3">
              <w:rPr>
                <w:rFonts w:ascii="Times New Roman" w:hAnsi="Times New Roman" w:cs="Times New Roman"/>
                <w:sz w:val="18"/>
                <w:szCs w:val="18"/>
              </w:rPr>
              <w:softHyphen/>
              <w:t>ние своей работы на уроке</w:t>
            </w:r>
          </w:p>
          <w:p w:rsidR="00EF64F1" w:rsidRPr="00855AD3" w:rsidRDefault="00EF64F1" w:rsidP="00602CEB">
            <w:pPr>
              <w:pStyle w:val="ParagraphStyle"/>
              <w:tabs>
                <w:tab w:val="left" w:pos="420"/>
              </w:tabs>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анализ высказывания известных писателей о ценности книг и чтения, нахождение в них общего ценностного смысла</w:t>
            </w:r>
          </w:p>
          <w:p w:rsidR="00EF64F1" w:rsidRPr="00855AD3" w:rsidRDefault="00EF64F1" w:rsidP="00602CEB">
            <w:pPr>
              <w:pStyle w:val="ParagraphStyle"/>
              <w:tabs>
                <w:tab w:val="left" w:pos="420"/>
              </w:tabs>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ответы на вопросы на основе фанта</w:t>
            </w:r>
            <w:r w:rsidRPr="00855AD3">
              <w:rPr>
                <w:rFonts w:ascii="Times New Roman" w:hAnsi="Times New Roman" w:cs="Times New Roman"/>
                <w:sz w:val="18"/>
                <w:szCs w:val="18"/>
              </w:rPr>
              <w:softHyphen/>
              <w:t>стических произведений учебника, обсуждение в паре ответов на вопросы, доказательство своей точки зрения, деление полно</w:t>
            </w:r>
            <w:r w:rsidRPr="00855AD3">
              <w:rPr>
                <w:rFonts w:ascii="Times New Roman" w:hAnsi="Times New Roman" w:cs="Times New Roman"/>
                <w:sz w:val="18"/>
                <w:szCs w:val="18"/>
              </w:rPr>
              <w:softHyphen/>
              <w:t>мочий в группе при планировании групповой работы</w:t>
            </w:r>
          </w:p>
        </w:tc>
        <w:tc>
          <w:tcPr>
            <w:tcW w:w="1701" w:type="dxa"/>
            <w:shd w:val="clear" w:color="auto" w:fill="auto"/>
          </w:tcPr>
          <w:p w:rsidR="00EF64F1" w:rsidRPr="00855AD3" w:rsidRDefault="00EF64F1" w:rsidP="00602CEB">
            <w:pPr>
              <w:pStyle w:val="ParagraphStyle"/>
              <w:rPr>
                <w:rFonts w:ascii="Times New Roman" w:hAnsi="Times New Roman" w:cs="Times New Roman"/>
                <w:sz w:val="18"/>
                <w:szCs w:val="18"/>
              </w:rPr>
            </w:pPr>
            <w:r w:rsidRPr="00855AD3">
              <w:rPr>
                <w:rFonts w:ascii="Times New Roman" w:hAnsi="Times New Roman" w:cs="Times New Roman"/>
                <w:sz w:val="18"/>
                <w:szCs w:val="18"/>
              </w:rPr>
              <w:t>Проявление бережного отношения к учебной книге, аккуратность в ее использовании, осознание пользы книг и чтения для себя, для своего личностного роста, обоснование мотивов посещения библиотеки и выбора книг по своему интересу</w:t>
            </w:r>
          </w:p>
        </w:tc>
        <w:tc>
          <w:tcPr>
            <w:tcW w:w="1417" w:type="dxa"/>
            <w:shd w:val="clear" w:color="auto" w:fill="auto"/>
          </w:tcPr>
          <w:p w:rsidR="00EF64F1" w:rsidRPr="00855AD3" w:rsidRDefault="00EF64F1" w:rsidP="00602CEB">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Выразительное чтение</w:t>
            </w:r>
          </w:p>
        </w:tc>
        <w:tc>
          <w:tcPr>
            <w:tcW w:w="1417" w:type="dxa"/>
            <w:shd w:val="clear" w:color="auto" w:fill="auto"/>
          </w:tcPr>
          <w:p w:rsidR="00EF64F1" w:rsidRPr="00855AD3" w:rsidRDefault="00EF64F1" w:rsidP="00602CEB">
            <w:pPr>
              <w:spacing w:after="0" w:line="240" w:lineRule="auto"/>
              <w:rPr>
                <w:rFonts w:ascii="Times New Roman" w:hAnsi="Times New Roman"/>
                <w:sz w:val="18"/>
                <w:szCs w:val="18"/>
              </w:rPr>
            </w:pPr>
            <w:r w:rsidRPr="00855AD3">
              <w:rPr>
                <w:rFonts w:ascii="Times New Roman" w:hAnsi="Times New Roman"/>
                <w:sz w:val="18"/>
                <w:szCs w:val="18"/>
              </w:rPr>
              <w:t>Перечитать отрывок, нарисовать иллюстрации к нему</w:t>
            </w:r>
          </w:p>
        </w:tc>
        <w:tc>
          <w:tcPr>
            <w:tcW w:w="709" w:type="dxa"/>
            <w:shd w:val="clear" w:color="auto" w:fill="auto"/>
          </w:tcPr>
          <w:p w:rsidR="00EF64F1" w:rsidRPr="00991402" w:rsidRDefault="00EF64F1" w:rsidP="00602CEB">
            <w:pPr>
              <w:spacing w:after="0"/>
              <w:jc w:val="center"/>
              <w:rPr>
                <w:rFonts w:ascii="Times New Roman" w:hAnsi="Times New Roman"/>
                <w:sz w:val="20"/>
                <w:szCs w:val="20"/>
              </w:rPr>
            </w:pPr>
          </w:p>
        </w:tc>
        <w:tc>
          <w:tcPr>
            <w:tcW w:w="708" w:type="dxa"/>
            <w:shd w:val="clear" w:color="auto" w:fill="auto"/>
          </w:tcPr>
          <w:p w:rsidR="00EF64F1" w:rsidRPr="00991402" w:rsidRDefault="00EF64F1" w:rsidP="00602CEB">
            <w:pPr>
              <w:spacing w:after="0" w:line="240" w:lineRule="auto"/>
              <w:jc w:val="center"/>
              <w:rPr>
                <w:rFonts w:ascii="Times New Roman" w:hAnsi="Times New Roman"/>
                <w:color w:val="7030A0"/>
                <w:sz w:val="20"/>
                <w:szCs w:val="20"/>
              </w:rPr>
            </w:pPr>
          </w:p>
        </w:tc>
      </w:tr>
      <w:tr w:rsidR="00EF64F1" w:rsidRPr="00991402" w:rsidTr="00E320C1">
        <w:trPr>
          <w:trHeight w:val="705"/>
          <w:jc w:val="center"/>
        </w:trPr>
        <w:tc>
          <w:tcPr>
            <w:tcW w:w="16442" w:type="dxa"/>
            <w:gridSpan w:val="12"/>
            <w:shd w:val="clear" w:color="auto" w:fill="D9D9D9"/>
          </w:tcPr>
          <w:p w:rsidR="00EF64F1" w:rsidRPr="00C63EC3" w:rsidRDefault="00EF64F1" w:rsidP="00547D1D">
            <w:pPr>
              <w:spacing w:after="0" w:line="240" w:lineRule="auto"/>
              <w:jc w:val="center"/>
              <w:rPr>
                <w:rFonts w:ascii="Arial" w:hAnsi="Arial" w:cs="Arial"/>
                <w:b/>
                <w:sz w:val="20"/>
                <w:szCs w:val="20"/>
              </w:rPr>
            </w:pPr>
          </w:p>
          <w:p w:rsidR="00EF64F1" w:rsidRPr="00C63EC3" w:rsidRDefault="0099782F" w:rsidP="00547D1D">
            <w:pPr>
              <w:spacing w:after="0" w:line="240" w:lineRule="auto"/>
              <w:jc w:val="center"/>
              <w:rPr>
                <w:rFonts w:ascii="Times New Roman" w:hAnsi="Times New Roman"/>
                <w:b/>
                <w:color w:val="7030A0"/>
                <w:sz w:val="24"/>
                <w:szCs w:val="24"/>
              </w:rPr>
            </w:pPr>
            <w:r w:rsidRPr="00C63EC3">
              <w:rPr>
                <w:rFonts w:ascii="Times New Roman" w:hAnsi="Times New Roman"/>
                <w:b/>
                <w:sz w:val="24"/>
                <w:szCs w:val="24"/>
              </w:rPr>
              <w:t>Зарубежная литература (4 часа</w:t>
            </w:r>
            <w:r w:rsidR="00EF64F1" w:rsidRPr="00C63EC3">
              <w:rPr>
                <w:rFonts w:ascii="Times New Roman" w:hAnsi="Times New Roman"/>
                <w:b/>
                <w:sz w:val="24"/>
                <w:szCs w:val="24"/>
              </w:rPr>
              <w:t>)</w:t>
            </w:r>
          </w:p>
        </w:tc>
      </w:tr>
      <w:tr w:rsidR="00EF64F1" w:rsidRPr="00991402" w:rsidTr="00E320C1">
        <w:trPr>
          <w:trHeight w:val="705"/>
          <w:jc w:val="center"/>
        </w:trPr>
        <w:tc>
          <w:tcPr>
            <w:tcW w:w="567" w:type="dxa"/>
          </w:tcPr>
          <w:p w:rsidR="00EF64F1" w:rsidRPr="00C63EC3" w:rsidRDefault="0099782F" w:rsidP="002162D9">
            <w:pPr>
              <w:spacing w:after="0" w:line="240" w:lineRule="auto"/>
              <w:jc w:val="center"/>
              <w:rPr>
                <w:rFonts w:ascii="Times New Roman" w:hAnsi="Times New Roman"/>
                <w:b/>
                <w:sz w:val="20"/>
                <w:szCs w:val="20"/>
              </w:rPr>
            </w:pPr>
            <w:r w:rsidRPr="00C63EC3">
              <w:rPr>
                <w:rFonts w:ascii="Times New Roman" w:hAnsi="Times New Roman"/>
                <w:b/>
                <w:sz w:val="20"/>
                <w:szCs w:val="20"/>
              </w:rPr>
              <w:t>31</w:t>
            </w:r>
          </w:p>
        </w:tc>
        <w:tc>
          <w:tcPr>
            <w:tcW w:w="1843" w:type="dxa"/>
          </w:tcPr>
          <w:p w:rsidR="00EF64F1" w:rsidRPr="00C63EC3" w:rsidRDefault="00EF64F1" w:rsidP="002162D9">
            <w:pPr>
              <w:shd w:val="clear" w:color="auto" w:fill="FFFFFF"/>
              <w:tabs>
                <w:tab w:val="left" w:pos="2478"/>
              </w:tabs>
              <w:spacing w:after="0"/>
              <w:ind w:left="24" w:right="-108"/>
              <w:rPr>
                <w:rFonts w:ascii="Times New Roman" w:hAnsi="Times New Roman"/>
                <w:b/>
                <w:color w:val="002060"/>
                <w:spacing w:val="-1"/>
                <w:sz w:val="20"/>
                <w:szCs w:val="20"/>
              </w:rPr>
            </w:pPr>
            <w:r w:rsidRPr="00C63EC3">
              <w:rPr>
                <w:rFonts w:ascii="Times New Roman" w:hAnsi="Times New Roman"/>
                <w:b/>
                <w:color w:val="002060"/>
                <w:spacing w:val="-1"/>
                <w:sz w:val="20"/>
                <w:szCs w:val="20"/>
              </w:rPr>
              <w:t>Знакомство с названием раздела, прогнозирование его содер</w:t>
            </w:r>
            <w:r w:rsidRPr="00C63EC3">
              <w:rPr>
                <w:rFonts w:ascii="Times New Roman" w:hAnsi="Times New Roman"/>
                <w:b/>
                <w:color w:val="002060"/>
                <w:spacing w:val="-1"/>
                <w:sz w:val="20"/>
                <w:szCs w:val="20"/>
              </w:rPr>
              <w:softHyphen/>
              <w:t xml:space="preserve">жания. </w:t>
            </w:r>
          </w:p>
          <w:p w:rsidR="00EF64F1" w:rsidRPr="00C63EC3" w:rsidRDefault="00EF64F1" w:rsidP="002162D9">
            <w:pPr>
              <w:shd w:val="clear" w:color="auto" w:fill="FFFFFF"/>
              <w:tabs>
                <w:tab w:val="left" w:pos="2478"/>
              </w:tabs>
              <w:spacing w:after="0"/>
              <w:ind w:left="24" w:right="-108"/>
              <w:rPr>
                <w:rFonts w:ascii="Times New Roman" w:hAnsi="Times New Roman"/>
                <w:b/>
                <w:color w:val="002060"/>
                <w:sz w:val="20"/>
                <w:szCs w:val="20"/>
              </w:rPr>
            </w:pPr>
            <w:r w:rsidRPr="00C63EC3">
              <w:rPr>
                <w:rFonts w:ascii="Times New Roman" w:hAnsi="Times New Roman"/>
                <w:b/>
                <w:color w:val="002060"/>
                <w:spacing w:val="-1"/>
                <w:sz w:val="20"/>
                <w:szCs w:val="20"/>
              </w:rPr>
              <w:t>Д. Свифт</w:t>
            </w:r>
          </w:p>
          <w:p w:rsidR="00EF64F1" w:rsidRPr="00C63EC3" w:rsidRDefault="00EF64F1" w:rsidP="002162D9">
            <w:pPr>
              <w:spacing w:after="0"/>
              <w:rPr>
                <w:rFonts w:ascii="Times New Roman" w:hAnsi="Times New Roman"/>
                <w:b/>
                <w:color w:val="002060"/>
                <w:sz w:val="20"/>
                <w:szCs w:val="20"/>
              </w:rPr>
            </w:pPr>
            <w:r w:rsidRPr="00C63EC3">
              <w:rPr>
                <w:rFonts w:ascii="Times New Roman" w:hAnsi="Times New Roman"/>
                <w:b/>
                <w:color w:val="002060"/>
                <w:sz w:val="20"/>
                <w:szCs w:val="20"/>
              </w:rPr>
              <w:t xml:space="preserve">«Путешествие Гулливера» </w:t>
            </w:r>
          </w:p>
        </w:tc>
        <w:tc>
          <w:tcPr>
            <w:tcW w:w="425" w:type="dxa"/>
          </w:tcPr>
          <w:p w:rsidR="00EF64F1" w:rsidRPr="00855AD3" w:rsidRDefault="00C63EC3" w:rsidP="002162D9">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EF64F1" w:rsidRPr="00855AD3" w:rsidRDefault="00EF64F1" w:rsidP="002162D9">
            <w:pPr>
              <w:spacing w:after="0"/>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EF64F1" w:rsidRPr="00855AD3" w:rsidRDefault="00EF64F1" w:rsidP="001D11C1">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Знакомство с названием раздела, прогнозирование его содер</w:t>
            </w:r>
            <w:r w:rsidRPr="00855AD3">
              <w:rPr>
                <w:rFonts w:ascii="Times New Roman" w:hAnsi="Times New Roman"/>
                <w:sz w:val="18"/>
                <w:szCs w:val="18"/>
              </w:rPr>
              <w:softHyphen/>
              <w:t>жания. Произведения зарубежной литературы</w:t>
            </w:r>
          </w:p>
          <w:p w:rsidR="00EF64F1" w:rsidRPr="00855AD3" w:rsidRDefault="00EF64F1" w:rsidP="002162D9">
            <w:pPr>
              <w:autoSpaceDE w:val="0"/>
              <w:autoSpaceDN w:val="0"/>
              <w:adjustRightInd w:val="0"/>
              <w:spacing w:after="0" w:line="240" w:lineRule="auto"/>
              <w:rPr>
                <w:rFonts w:ascii="Times New Roman" w:hAnsi="Times New Roman"/>
                <w:sz w:val="18"/>
                <w:szCs w:val="18"/>
              </w:rPr>
            </w:pPr>
          </w:p>
        </w:tc>
        <w:tc>
          <w:tcPr>
            <w:tcW w:w="1985" w:type="dxa"/>
          </w:tcPr>
          <w:p w:rsidR="00EF64F1" w:rsidRPr="009A6830" w:rsidRDefault="00EF64F1" w:rsidP="002162D9">
            <w:pPr>
              <w:spacing w:after="0" w:line="240" w:lineRule="auto"/>
              <w:rPr>
                <w:rFonts w:ascii="Times New Roman" w:hAnsi="Times New Roman"/>
                <w:sz w:val="18"/>
                <w:szCs w:val="18"/>
              </w:rPr>
            </w:pPr>
            <w:r w:rsidRPr="009A6830">
              <w:rPr>
                <w:rFonts w:ascii="Times New Roman" w:hAnsi="Times New Roman"/>
                <w:sz w:val="18"/>
                <w:szCs w:val="18"/>
              </w:rPr>
              <w:t xml:space="preserve">Понимать содержание текста и </w:t>
            </w:r>
            <w:proofErr w:type="gramStart"/>
            <w:r w:rsidRPr="009A6830">
              <w:rPr>
                <w:rFonts w:ascii="Times New Roman" w:hAnsi="Times New Roman"/>
                <w:sz w:val="18"/>
                <w:szCs w:val="18"/>
              </w:rPr>
              <w:t>подтекста</w:t>
            </w:r>
            <w:proofErr w:type="gramEnd"/>
            <w:r w:rsidRPr="009A6830">
              <w:rPr>
                <w:rFonts w:ascii="Times New Roman" w:hAnsi="Times New Roman"/>
                <w:sz w:val="18"/>
                <w:szCs w:val="18"/>
              </w:rPr>
              <w:t xml:space="preserve"> несложных по художественному и смысловому уровню произведений; давать персонажам достаточную характеристику </w:t>
            </w:r>
          </w:p>
        </w:tc>
        <w:tc>
          <w:tcPr>
            <w:tcW w:w="2693" w:type="dxa"/>
          </w:tcPr>
          <w:p w:rsidR="00EF64F1" w:rsidRPr="00855AD3" w:rsidRDefault="00EF64F1" w:rsidP="002162D9">
            <w:pPr>
              <w:pStyle w:val="ParagraphStyle"/>
              <w:rPr>
                <w:rFonts w:ascii="Times New Roman" w:hAnsi="Times New Roman" w:cs="Times New Roman"/>
                <w:sz w:val="18"/>
                <w:szCs w:val="18"/>
              </w:rPr>
            </w:pPr>
            <w:proofErr w:type="gramStart"/>
            <w:r w:rsidRPr="00855AD3">
              <w:rPr>
                <w:rFonts w:ascii="Times New Roman" w:hAnsi="Times New Roman" w:cs="Times New Roman"/>
                <w:b/>
                <w:iCs/>
                <w:sz w:val="18"/>
                <w:szCs w:val="18"/>
              </w:rPr>
              <w:t>Р</w:t>
            </w:r>
            <w:proofErr w:type="gramEnd"/>
            <w:r w:rsidRPr="00855AD3">
              <w:rPr>
                <w:rFonts w:ascii="Times New Roman" w:hAnsi="Times New Roman" w:cs="Times New Roman"/>
                <w:iCs/>
                <w:sz w:val="18"/>
                <w:szCs w:val="18"/>
              </w:rPr>
              <w:t xml:space="preserve"> </w:t>
            </w:r>
            <w:r w:rsidRPr="00855AD3">
              <w:rPr>
                <w:rFonts w:ascii="Times New Roman" w:hAnsi="Times New Roman" w:cs="Times New Roman"/>
                <w:sz w:val="18"/>
                <w:szCs w:val="18"/>
              </w:rPr>
              <w:t>- формулирование учебной задачи урока, исходя из анализа материала учебника в совместной деятельности, планирова</w:t>
            </w:r>
            <w:r w:rsidRPr="00855AD3">
              <w:rPr>
                <w:rFonts w:ascii="Times New Roman" w:hAnsi="Times New Roman" w:cs="Times New Roman"/>
                <w:sz w:val="18"/>
                <w:szCs w:val="18"/>
              </w:rPr>
              <w:softHyphen/>
              <w:t>ние вместе с учителем деятельности по изучению темы урока оценивание своей работы на уроке</w:t>
            </w:r>
          </w:p>
          <w:p w:rsidR="00EF64F1" w:rsidRPr="00855AD3" w:rsidRDefault="00EF64F1" w:rsidP="002162D9">
            <w:pPr>
              <w:pStyle w:val="ParagraphStyle"/>
              <w:rPr>
                <w:rFonts w:ascii="Times New Roman" w:hAnsi="Times New Roman" w:cs="Times New Roman"/>
                <w:i/>
                <w:iCs/>
                <w:sz w:val="18"/>
                <w:szCs w:val="18"/>
              </w:rPr>
            </w:pPr>
            <w:r w:rsidRPr="00855AD3">
              <w:rPr>
                <w:rFonts w:ascii="Times New Roman" w:hAnsi="Times New Roman" w:cs="Times New Roman"/>
                <w:b/>
                <w:sz w:val="18"/>
                <w:szCs w:val="18"/>
              </w:rPr>
              <w:t>П</w:t>
            </w:r>
            <w:r w:rsidRPr="00855AD3">
              <w:rPr>
                <w:rFonts w:ascii="Times New Roman" w:hAnsi="Times New Roman" w:cs="Times New Roman"/>
                <w:sz w:val="18"/>
                <w:szCs w:val="18"/>
              </w:rPr>
              <w:t xml:space="preserve"> - высказывание своего мнения о прочитанном произведении, оценивание поступков героев, умение пользоваться списком рекомендованной ли</w:t>
            </w:r>
            <w:r w:rsidRPr="00855AD3">
              <w:rPr>
                <w:rFonts w:ascii="Times New Roman" w:hAnsi="Times New Roman" w:cs="Times New Roman"/>
                <w:sz w:val="18"/>
                <w:szCs w:val="18"/>
              </w:rPr>
              <w:softHyphen/>
              <w:t>тературы для выбора книги</w:t>
            </w:r>
            <w:proofErr w:type="gramStart"/>
            <w:r w:rsidRPr="00855AD3">
              <w:rPr>
                <w:rFonts w:ascii="Times New Roman" w:hAnsi="Times New Roman" w:cs="Times New Roman"/>
                <w:sz w:val="18"/>
                <w:szCs w:val="18"/>
              </w:rPr>
              <w:t xml:space="preserve"> </w:t>
            </w:r>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ответы на вопросы учебника на основе произведений зарубежной литературы, обсуждение в паре ответов на вопросы учебника, доказательство своей точ</w:t>
            </w:r>
            <w:r w:rsidRPr="00855AD3">
              <w:rPr>
                <w:rFonts w:ascii="Times New Roman" w:hAnsi="Times New Roman" w:cs="Times New Roman"/>
                <w:sz w:val="18"/>
                <w:szCs w:val="18"/>
              </w:rPr>
              <w:softHyphen/>
              <w:t>ки зрения, деление полномочий в группе при планировании групповой работы</w:t>
            </w:r>
          </w:p>
        </w:tc>
        <w:tc>
          <w:tcPr>
            <w:tcW w:w="1701" w:type="dxa"/>
          </w:tcPr>
          <w:p w:rsidR="00EF64F1" w:rsidRPr="00855AD3" w:rsidRDefault="00EF64F1" w:rsidP="002162D9">
            <w:pPr>
              <w:pStyle w:val="ParagraphStyle"/>
              <w:rPr>
                <w:rFonts w:ascii="Times New Roman" w:hAnsi="Times New Roman" w:cs="Times New Roman"/>
                <w:sz w:val="18"/>
                <w:szCs w:val="18"/>
              </w:rPr>
            </w:pPr>
            <w:r w:rsidRPr="00855AD3">
              <w:rPr>
                <w:rFonts w:ascii="Times New Roman" w:hAnsi="Times New Roman" w:cs="Times New Roman"/>
                <w:sz w:val="18"/>
                <w:szCs w:val="18"/>
              </w:rPr>
              <w:t>Формирование уважительного отношения к иному мнению, истории и культуре других на</w:t>
            </w:r>
            <w:r w:rsidRPr="00855AD3">
              <w:rPr>
                <w:rFonts w:ascii="Times New Roman" w:hAnsi="Times New Roman" w:cs="Times New Roman"/>
                <w:sz w:val="18"/>
                <w:szCs w:val="18"/>
              </w:rPr>
              <w:softHyphen/>
              <w:t>родов, выработка умения терпимо относиться к людям иной национальной принадлежности</w:t>
            </w:r>
          </w:p>
        </w:tc>
        <w:tc>
          <w:tcPr>
            <w:tcW w:w="1417" w:type="dxa"/>
          </w:tcPr>
          <w:p w:rsidR="00EF64F1" w:rsidRPr="00855AD3" w:rsidRDefault="00EF64F1" w:rsidP="002162D9">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Деление на части и составление плана</w:t>
            </w:r>
          </w:p>
        </w:tc>
        <w:tc>
          <w:tcPr>
            <w:tcW w:w="1417" w:type="dxa"/>
          </w:tcPr>
          <w:p w:rsidR="00EF64F1" w:rsidRPr="00855AD3" w:rsidRDefault="00EF64F1" w:rsidP="002162D9">
            <w:pPr>
              <w:spacing w:after="0" w:line="240" w:lineRule="auto"/>
              <w:rPr>
                <w:rFonts w:ascii="Times New Roman" w:hAnsi="Times New Roman"/>
                <w:sz w:val="18"/>
                <w:szCs w:val="18"/>
              </w:rPr>
            </w:pPr>
            <w:r w:rsidRPr="00855AD3">
              <w:rPr>
                <w:rFonts w:ascii="Times New Roman" w:hAnsi="Times New Roman"/>
                <w:sz w:val="18"/>
                <w:szCs w:val="18"/>
              </w:rPr>
              <w:t>Перечитать текст, нарисовать иллюстрации к нему</w:t>
            </w:r>
          </w:p>
        </w:tc>
        <w:tc>
          <w:tcPr>
            <w:tcW w:w="709" w:type="dxa"/>
          </w:tcPr>
          <w:p w:rsidR="00EF64F1" w:rsidRPr="00991402" w:rsidRDefault="00EF64F1" w:rsidP="002162D9">
            <w:pPr>
              <w:spacing w:after="0"/>
              <w:jc w:val="center"/>
              <w:rPr>
                <w:rFonts w:ascii="Times New Roman" w:hAnsi="Times New Roman"/>
                <w:sz w:val="20"/>
                <w:szCs w:val="20"/>
              </w:rPr>
            </w:pPr>
          </w:p>
        </w:tc>
        <w:tc>
          <w:tcPr>
            <w:tcW w:w="708" w:type="dxa"/>
          </w:tcPr>
          <w:p w:rsidR="00EF64F1" w:rsidRPr="00991402" w:rsidRDefault="00EF64F1" w:rsidP="002162D9">
            <w:pPr>
              <w:spacing w:after="0" w:line="240" w:lineRule="auto"/>
              <w:jc w:val="center"/>
              <w:rPr>
                <w:rFonts w:ascii="Times New Roman" w:hAnsi="Times New Roman"/>
                <w:color w:val="7030A0"/>
                <w:sz w:val="20"/>
                <w:szCs w:val="20"/>
              </w:rPr>
            </w:pPr>
          </w:p>
        </w:tc>
      </w:tr>
      <w:tr w:rsidR="00EF64F1" w:rsidRPr="00991402" w:rsidTr="00E320C1">
        <w:trPr>
          <w:trHeight w:val="705"/>
          <w:jc w:val="center"/>
        </w:trPr>
        <w:tc>
          <w:tcPr>
            <w:tcW w:w="567" w:type="dxa"/>
          </w:tcPr>
          <w:p w:rsidR="00EF64F1" w:rsidRPr="00C63EC3" w:rsidRDefault="00EF64F1" w:rsidP="002162D9">
            <w:pPr>
              <w:spacing w:after="0" w:line="240" w:lineRule="auto"/>
              <w:jc w:val="center"/>
              <w:rPr>
                <w:rFonts w:ascii="Times New Roman" w:hAnsi="Times New Roman"/>
                <w:b/>
                <w:sz w:val="20"/>
                <w:szCs w:val="20"/>
              </w:rPr>
            </w:pPr>
            <w:r w:rsidRPr="00C63EC3">
              <w:rPr>
                <w:rFonts w:ascii="Times New Roman" w:hAnsi="Times New Roman"/>
                <w:b/>
                <w:sz w:val="20"/>
                <w:szCs w:val="20"/>
              </w:rPr>
              <w:lastRenderedPageBreak/>
              <w:t>3</w:t>
            </w:r>
            <w:r w:rsidR="0099782F" w:rsidRPr="00C63EC3">
              <w:rPr>
                <w:rFonts w:ascii="Times New Roman" w:hAnsi="Times New Roman"/>
                <w:b/>
                <w:sz w:val="20"/>
                <w:szCs w:val="20"/>
              </w:rPr>
              <w:t>2</w:t>
            </w:r>
            <w:r w:rsidRPr="00C63EC3">
              <w:rPr>
                <w:rFonts w:ascii="Times New Roman" w:hAnsi="Times New Roman"/>
                <w:b/>
                <w:sz w:val="20"/>
                <w:szCs w:val="20"/>
              </w:rPr>
              <w:t>.</w:t>
            </w:r>
          </w:p>
        </w:tc>
        <w:tc>
          <w:tcPr>
            <w:tcW w:w="1843" w:type="dxa"/>
          </w:tcPr>
          <w:p w:rsidR="00EF64F1" w:rsidRPr="00C63EC3" w:rsidRDefault="00EF64F1" w:rsidP="002162D9">
            <w:pPr>
              <w:spacing w:after="0"/>
              <w:rPr>
                <w:rFonts w:ascii="Times New Roman" w:hAnsi="Times New Roman"/>
                <w:b/>
                <w:color w:val="002060"/>
                <w:sz w:val="20"/>
                <w:szCs w:val="20"/>
              </w:rPr>
            </w:pPr>
            <w:r w:rsidRPr="00C63EC3">
              <w:rPr>
                <w:rFonts w:ascii="Times New Roman" w:hAnsi="Times New Roman"/>
                <w:b/>
                <w:color w:val="002060"/>
                <w:sz w:val="20"/>
                <w:szCs w:val="20"/>
              </w:rPr>
              <w:t xml:space="preserve">Г. Х. Андерсен «Русалочка» </w:t>
            </w:r>
          </w:p>
        </w:tc>
        <w:tc>
          <w:tcPr>
            <w:tcW w:w="425" w:type="dxa"/>
          </w:tcPr>
          <w:p w:rsidR="00EF64F1" w:rsidRPr="00855AD3" w:rsidRDefault="00C63EC3" w:rsidP="002162D9">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EF64F1" w:rsidRPr="00855AD3" w:rsidRDefault="00EF64F1" w:rsidP="002162D9">
            <w:pPr>
              <w:spacing w:after="0"/>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EF64F1" w:rsidRPr="00855AD3" w:rsidRDefault="00EF64F1"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 xml:space="preserve">Различение жанров произведений. Участие в диалоге при обсуждении прослушанного (прочитанного) произведения. Умение ставить вопросы по содержанию </w:t>
            </w:r>
            <w:proofErr w:type="gramStart"/>
            <w:r w:rsidRPr="00855AD3">
              <w:rPr>
                <w:rFonts w:ascii="Times New Roman" w:hAnsi="Times New Roman"/>
                <w:sz w:val="18"/>
                <w:szCs w:val="18"/>
              </w:rPr>
              <w:t>прочитанного</w:t>
            </w:r>
            <w:proofErr w:type="gramEnd"/>
            <w:r w:rsidRPr="00855AD3">
              <w:rPr>
                <w:rFonts w:ascii="Times New Roman" w:hAnsi="Times New Roman"/>
                <w:sz w:val="18"/>
                <w:szCs w:val="18"/>
              </w:rPr>
              <w:t>, отвечать на них</w:t>
            </w:r>
          </w:p>
        </w:tc>
        <w:tc>
          <w:tcPr>
            <w:tcW w:w="1985" w:type="dxa"/>
          </w:tcPr>
          <w:p w:rsidR="00EF64F1" w:rsidRPr="009A6830" w:rsidRDefault="00EF64F1" w:rsidP="002162D9">
            <w:pPr>
              <w:spacing w:after="0" w:line="240" w:lineRule="auto"/>
              <w:rPr>
                <w:rFonts w:ascii="Times New Roman" w:hAnsi="Times New Roman"/>
                <w:sz w:val="18"/>
                <w:szCs w:val="18"/>
              </w:rPr>
            </w:pPr>
            <w:r w:rsidRPr="009A6830">
              <w:rPr>
                <w:rFonts w:ascii="Times New Roman" w:hAnsi="Times New Roman"/>
                <w:sz w:val="18"/>
                <w:szCs w:val="18"/>
              </w:rPr>
              <w:t xml:space="preserve">Называть произведения Г.Х. Андерсена. Читать выразительно текст художественного произведения и выделять главное в </w:t>
            </w:r>
            <w:proofErr w:type="gramStart"/>
            <w:r w:rsidRPr="009A6830">
              <w:rPr>
                <w:rFonts w:ascii="Times New Roman" w:hAnsi="Times New Roman"/>
                <w:sz w:val="18"/>
                <w:szCs w:val="18"/>
              </w:rPr>
              <w:t>прочитанном</w:t>
            </w:r>
            <w:proofErr w:type="gramEnd"/>
            <w:r w:rsidRPr="009A6830">
              <w:rPr>
                <w:rFonts w:ascii="Times New Roman" w:hAnsi="Times New Roman"/>
                <w:sz w:val="18"/>
                <w:szCs w:val="18"/>
              </w:rPr>
              <w:t xml:space="preserve">; оценивать события, героев произведения </w:t>
            </w:r>
          </w:p>
        </w:tc>
        <w:tc>
          <w:tcPr>
            <w:tcW w:w="2693" w:type="dxa"/>
          </w:tcPr>
          <w:p w:rsidR="00EF64F1" w:rsidRPr="00855AD3" w:rsidRDefault="00EF64F1" w:rsidP="002162D9">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Р</w:t>
            </w:r>
            <w:proofErr w:type="gramEnd"/>
            <w:r w:rsidRPr="00855AD3">
              <w:rPr>
                <w:rFonts w:ascii="Times New Roman" w:hAnsi="Times New Roman" w:cs="Times New Roman"/>
                <w:sz w:val="18"/>
                <w:szCs w:val="18"/>
              </w:rPr>
              <w:t xml:space="preserve"> - формулирование учебной задачи урока, планирование вместе с учителем деятельности по из</w:t>
            </w:r>
            <w:r w:rsidRPr="00855AD3">
              <w:rPr>
                <w:rFonts w:ascii="Times New Roman" w:hAnsi="Times New Roman" w:cs="Times New Roman"/>
                <w:sz w:val="18"/>
                <w:szCs w:val="18"/>
              </w:rPr>
              <w:softHyphen/>
              <w:t>учению темы урока, оценивание своей работы на уроке</w:t>
            </w:r>
          </w:p>
          <w:p w:rsidR="00EF64F1" w:rsidRPr="00855AD3" w:rsidRDefault="00EF64F1" w:rsidP="002162D9">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П</w:t>
            </w:r>
            <w:proofErr w:type="gramEnd"/>
            <w:r w:rsidRPr="00855AD3">
              <w:rPr>
                <w:rFonts w:ascii="Times New Roman" w:hAnsi="Times New Roman" w:cs="Times New Roman"/>
                <w:sz w:val="18"/>
                <w:szCs w:val="18"/>
              </w:rPr>
              <w:t xml:space="preserve"> - выска</w:t>
            </w:r>
            <w:r w:rsidRPr="00855AD3">
              <w:rPr>
                <w:rFonts w:ascii="Times New Roman" w:hAnsi="Times New Roman" w:cs="Times New Roman"/>
                <w:sz w:val="18"/>
                <w:szCs w:val="18"/>
              </w:rPr>
              <w:softHyphen/>
              <w:t>зывание своего мнения о прочитанном произведении, оценивание поступков героев, умение пользоваться списком рекомендованной литературы для выбора книги</w:t>
            </w:r>
          </w:p>
          <w:p w:rsidR="00EF64F1" w:rsidRPr="00855AD3" w:rsidRDefault="00EF64F1" w:rsidP="002F7052">
            <w:pPr>
              <w:pStyle w:val="ParagraphStyle"/>
              <w:rPr>
                <w:rFonts w:ascii="Times New Roman" w:hAnsi="Times New Roman" w:cs="Times New Roman"/>
                <w:sz w:val="18"/>
                <w:szCs w:val="18"/>
              </w:rPr>
            </w:pPr>
            <w:proofErr w:type="gramStart"/>
            <w:r w:rsidRPr="00855AD3">
              <w:rPr>
                <w:rFonts w:ascii="Times New Roman" w:hAnsi="Times New Roman" w:cs="Times New Roman"/>
                <w:b/>
                <w:sz w:val="18"/>
                <w:szCs w:val="18"/>
              </w:rPr>
              <w:t>К</w:t>
            </w:r>
            <w:proofErr w:type="gramEnd"/>
            <w:r w:rsidRPr="00855AD3">
              <w:rPr>
                <w:rFonts w:ascii="Times New Roman" w:hAnsi="Times New Roman" w:cs="Times New Roman"/>
                <w:sz w:val="18"/>
                <w:szCs w:val="18"/>
              </w:rPr>
              <w:t xml:space="preserve"> - ответы на вопросы учебника на основе произведений зарубежной литературы, обсуждение в паре ответов на вопросы учебника, доказательство своей точки зрения деление полномочий в группе при планировании групповой рабо</w:t>
            </w:r>
            <w:r w:rsidRPr="00855AD3">
              <w:rPr>
                <w:rFonts w:ascii="Times New Roman" w:hAnsi="Times New Roman" w:cs="Times New Roman"/>
                <w:sz w:val="18"/>
                <w:szCs w:val="18"/>
              </w:rPr>
              <w:softHyphen/>
              <w:t xml:space="preserve">ты </w:t>
            </w:r>
          </w:p>
        </w:tc>
        <w:tc>
          <w:tcPr>
            <w:tcW w:w="1701" w:type="dxa"/>
          </w:tcPr>
          <w:p w:rsidR="00EF64F1" w:rsidRPr="00855AD3" w:rsidRDefault="00EF64F1" w:rsidP="002F7052">
            <w:pPr>
              <w:pStyle w:val="ParagraphStyle"/>
              <w:rPr>
                <w:rFonts w:ascii="Times New Roman" w:hAnsi="Times New Roman" w:cs="Times New Roman"/>
                <w:sz w:val="18"/>
                <w:szCs w:val="18"/>
              </w:rPr>
            </w:pPr>
            <w:r w:rsidRPr="00855AD3">
              <w:rPr>
                <w:rFonts w:ascii="Times New Roman" w:hAnsi="Times New Roman" w:cs="Times New Roman"/>
                <w:sz w:val="18"/>
                <w:szCs w:val="18"/>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tc>
        <w:tc>
          <w:tcPr>
            <w:tcW w:w="1417" w:type="dxa"/>
          </w:tcPr>
          <w:p w:rsidR="00EF64F1" w:rsidRPr="00855AD3" w:rsidRDefault="00EF64F1" w:rsidP="002162D9">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Выразительное чтение</w:t>
            </w:r>
          </w:p>
        </w:tc>
        <w:tc>
          <w:tcPr>
            <w:tcW w:w="1417" w:type="dxa"/>
          </w:tcPr>
          <w:p w:rsidR="00EF64F1" w:rsidRPr="00855AD3" w:rsidRDefault="00EF64F1" w:rsidP="002162D9">
            <w:pPr>
              <w:spacing w:after="0" w:line="240" w:lineRule="auto"/>
              <w:rPr>
                <w:rFonts w:ascii="Times New Roman" w:hAnsi="Times New Roman"/>
                <w:sz w:val="18"/>
                <w:szCs w:val="18"/>
              </w:rPr>
            </w:pPr>
            <w:r w:rsidRPr="00855AD3">
              <w:rPr>
                <w:rFonts w:ascii="Times New Roman" w:hAnsi="Times New Roman"/>
                <w:sz w:val="18"/>
                <w:szCs w:val="18"/>
              </w:rPr>
              <w:t>Перечитать прочитанный в классе отрывок. Поделить его на части, озаглавить каждую часть</w:t>
            </w:r>
          </w:p>
        </w:tc>
        <w:tc>
          <w:tcPr>
            <w:tcW w:w="709" w:type="dxa"/>
          </w:tcPr>
          <w:p w:rsidR="00EF64F1" w:rsidRPr="00991402" w:rsidRDefault="00EF64F1" w:rsidP="002162D9">
            <w:pPr>
              <w:spacing w:after="0"/>
              <w:jc w:val="center"/>
              <w:rPr>
                <w:rFonts w:ascii="Times New Roman" w:hAnsi="Times New Roman"/>
                <w:sz w:val="20"/>
                <w:szCs w:val="20"/>
              </w:rPr>
            </w:pPr>
          </w:p>
        </w:tc>
        <w:tc>
          <w:tcPr>
            <w:tcW w:w="708" w:type="dxa"/>
          </w:tcPr>
          <w:p w:rsidR="00EF64F1" w:rsidRPr="00991402" w:rsidRDefault="00EF64F1" w:rsidP="002162D9">
            <w:pPr>
              <w:spacing w:after="0" w:line="240" w:lineRule="auto"/>
              <w:jc w:val="center"/>
              <w:rPr>
                <w:rFonts w:ascii="Times New Roman" w:hAnsi="Times New Roman"/>
                <w:color w:val="7030A0"/>
                <w:sz w:val="20"/>
                <w:szCs w:val="20"/>
              </w:rPr>
            </w:pPr>
          </w:p>
        </w:tc>
      </w:tr>
      <w:tr w:rsidR="00EF64F1" w:rsidRPr="00991402" w:rsidTr="00E320C1">
        <w:trPr>
          <w:trHeight w:val="705"/>
          <w:jc w:val="center"/>
        </w:trPr>
        <w:tc>
          <w:tcPr>
            <w:tcW w:w="567" w:type="dxa"/>
          </w:tcPr>
          <w:p w:rsidR="00EF64F1" w:rsidRPr="00C63EC3" w:rsidRDefault="0099782F" w:rsidP="002162D9">
            <w:pPr>
              <w:spacing w:after="0" w:line="240" w:lineRule="auto"/>
              <w:jc w:val="center"/>
              <w:rPr>
                <w:rFonts w:ascii="Times New Roman" w:hAnsi="Times New Roman"/>
                <w:b/>
                <w:sz w:val="20"/>
                <w:szCs w:val="20"/>
              </w:rPr>
            </w:pPr>
            <w:r w:rsidRPr="00C63EC3">
              <w:rPr>
                <w:rFonts w:ascii="Times New Roman" w:hAnsi="Times New Roman"/>
                <w:b/>
                <w:sz w:val="20"/>
                <w:szCs w:val="20"/>
              </w:rPr>
              <w:t>33</w:t>
            </w:r>
          </w:p>
        </w:tc>
        <w:tc>
          <w:tcPr>
            <w:tcW w:w="1843" w:type="dxa"/>
          </w:tcPr>
          <w:p w:rsidR="00EF64F1" w:rsidRPr="00C63EC3" w:rsidRDefault="00EF64F1" w:rsidP="002162D9">
            <w:pPr>
              <w:shd w:val="clear" w:color="auto" w:fill="FFFFFF"/>
              <w:tabs>
                <w:tab w:val="left" w:pos="2478"/>
              </w:tabs>
              <w:spacing w:after="0"/>
              <w:ind w:left="5" w:right="-108"/>
              <w:rPr>
                <w:rFonts w:ascii="Times New Roman" w:hAnsi="Times New Roman"/>
                <w:b/>
                <w:color w:val="002060"/>
                <w:sz w:val="20"/>
                <w:szCs w:val="20"/>
              </w:rPr>
            </w:pPr>
            <w:r w:rsidRPr="00C63EC3">
              <w:rPr>
                <w:rFonts w:ascii="Times New Roman" w:hAnsi="Times New Roman"/>
                <w:b/>
                <w:color w:val="002060"/>
                <w:sz w:val="20"/>
                <w:szCs w:val="20"/>
              </w:rPr>
              <w:t xml:space="preserve">М. Твен </w:t>
            </w:r>
            <w:r w:rsidRPr="00C63EC3">
              <w:rPr>
                <w:rFonts w:ascii="Times New Roman" w:hAnsi="Times New Roman"/>
                <w:b/>
                <w:color w:val="002060"/>
                <w:spacing w:val="-1"/>
                <w:sz w:val="20"/>
                <w:szCs w:val="20"/>
              </w:rPr>
              <w:t xml:space="preserve">«Приключения </w:t>
            </w:r>
            <w:r w:rsidRPr="00C63EC3">
              <w:rPr>
                <w:rFonts w:ascii="Times New Roman" w:hAnsi="Times New Roman"/>
                <w:b/>
                <w:color w:val="002060"/>
                <w:sz w:val="20"/>
                <w:szCs w:val="20"/>
              </w:rPr>
              <w:t xml:space="preserve">Тома </w:t>
            </w:r>
            <w:proofErr w:type="spellStart"/>
            <w:r w:rsidRPr="00C63EC3">
              <w:rPr>
                <w:rFonts w:ascii="Times New Roman" w:hAnsi="Times New Roman"/>
                <w:b/>
                <w:color w:val="002060"/>
                <w:sz w:val="20"/>
                <w:szCs w:val="20"/>
              </w:rPr>
              <w:t>Сойера</w:t>
            </w:r>
            <w:proofErr w:type="spellEnd"/>
            <w:r w:rsidRPr="00C63EC3">
              <w:rPr>
                <w:rFonts w:ascii="Times New Roman" w:hAnsi="Times New Roman"/>
                <w:b/>
                <w:color w:val="002060"/>
                <w:sz w:val="20"/>
                <w:szCs w:val="20"/>
              </w:rPr>
              <w:t xml:space="preserve">» </w:t>
            </w:r>
            <w:r w:rsidR="0099782F" w:rsidRPr="00C63EC3">
              <w:rPr>
                <w:rFonts w:ascii="Times New Roman" w:hAnsi="Times New Roman"/>
                <w:b/>
                <w:color w:val="002060"/>
                <w:spacing w:val="-1"/>
                <w:sz w:val="20"/>
                <w:szCs w:val="20"/>
              </w:rPr>
              <w:t>С. Лагерлеф</w:t>
            </w:r>
            <w:r w:rsidR="0099782F" w:rsidRPr="00C63EC3">
              <w:rPr>
                <w:rFonts w:ascii="Times New Roman" w:hAnsi="Times New Roman"/>
                <w:b/>
                <w:color w:val="002060"/>
                <w:sz w:val="20"/>
                <w:szCs w:val="20"/>
              </w:rPr>
              <w:t xml:space="preserve"> «Святая ночь». Характеристика героев</w:t>
            </w:r>
          </w:p>
        </w:tc>
        <w:tc>
          <w:tcPr>
            <w:tcW w:w="425" w:type="dxa"/>
          </w:tcPr>
          <w:p w:rsidR="00EF64F1" w:rsidRPr="00855AD3" w:rsidRDefault="00C63EC3" w:rsidP="002162D9">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EF64F1" w:rsidRPr="00855AD3" w:rsidRDefault="00EF64F1" w:rsidP="002162D9">
            <w:pPr>
              <w:spacing w:after="0"/>
              <w:rPr>
                <w:rFonts w:ascii="Times New Roman" w:hAnsi="Times New Roman"/>
                <w:sz w:val="18"/>
                <w:szCs w:val="18"/>
              </w:rPr>
            </w:pPr>
            <w:r w:rsidRPr="00855AD3">
              <w:rPr>
                <w:rFonts w:ascii="Times New Roman" w:hAnsi="Times New Roman"/>
                <w:sz w:val="18"/>
                <w:szCs w:val="18"/>
              </w:rPr>
              <w:t xml:space="preserve">Урок изучения нового материала </w:t>
            </w:r>
          </w:p>
        </w:tc>
        <w:tc>
          <w:tcPr>
            <w:tcW w:w="1701" w:type="dxa"/>
          </w:tcPr>
          <w:p w:rsidR="00EF64F1" w:rsidRPr="00855AD3" w:rsidRDefault="00EF64F1"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t xml:space="preserve">Взаимоотношения людей. Участие в диалоге при обсуждении прослушанного (прочитанного) произведения. Умение ставить вопросы по содержанию </w:t>
            </w:r>
            <w:proofErr w:type="gramStart"/>
            <w:r w:rsidRPr="00855AD3">
              <w:rPr>
                <w:rFonts w:ascii="Times New Roman" w:hAnsi="Times New Roman"/>
                <w:sz w:val="18"/>
                <w:szCs w:val="18"/>
              </w:rPr>
              <w:t>прочитанного</w:t>
            </w:r>
            <w:proofErr w:type="gramEnd"/>
            <w:r w:rsidRPr="00855AD3">
              <w:rPr>
                <w:rFonts w:ascii="Times New Roman" w:hAnsi="Times New Roman"/>
                <w:sz w:val="18"/>
                <w:szCs w:val="18"/>
              </w:rPr>
              <w:t>, отвечать на них</w:t>
            </w:r>
          </w:p>
        </w:tc>
        <w:tc>
          <w:tcPr>
            <w:tcW w:w="1985" w:type="dxa"/>
          </w:tcPr>
          <w:p w:rsidR="00EF64F1" w:rsidRPr="009A6830" w:rsidRDefault="00EF64F1" w:rsidP="002162D9">
            <w:pPr>
              <w:spacing w:after="0" w:line="240" w:lineRule="auto"/>
              <w:rPr>
                <w:rFonts w:ascii="Times New Roman" w:hAnsi="Times New Roman"/>
                <w:sz w:val="18"/>
                <w:szCs w:val="18"/>
              </w:rPr>
            </w:pPr>
            <w:r w:rsidRPr="009A6830">
              <w:rPr>
                <w:rFonts w:ascii="Times New Roman" w:hAnsi="Times New Roman"/>
                <w:bCs/>
                <w:sz w:val="18"/>
                <w:szCs w:val="18"/>
              </w:rPr>
              <w:t>О</w:t>
            </w:r>
            <w:r w:rsidRPr="009A6830">
              <w:rPr>
                <w:rFonts w:ascii="Times New Roman" w:hAnsi="Times New Roman"/>
                <w:sz w:val="18"/>
                <w:szCs w:val="18"/>
              </w:rPr>
              <w:t xml:space="preserve">пределять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 </w:t>
            </w:r>
          </w:p>
        </w:tc>
        <w:tc>
          <w:tcPr>
            <w:tcW w:w="2693" w:type="dxa"/>
          </w:tcPr>
          <w:p w:rsidR="00EF64F1" w:rsidRPr="00855AD3" w:rsidRDefault="00EF64F1" w:rsidP="002162D9">
            <w:pPr>
              <w:autoSpaceDE w:val="0"/>
              <w:autoSpaceDN w:val="0"/>
              <w:adjustRightInd w:val="0"/>
              <w:spacing w:after="0" w:line="240" w:lineRule="auto"/>
              <w:rPr>
                <w:rFonts w:ascii="Times New Roman" w:eastAsia="Calibri" w:hAnsi="Times New Roman"/>
                <w:sz w:val="18"/>
                <w:szCs w:val="18"/>
                <w:lang w:eastAsia="en-US"/>
              </w:rPr>
            </w:pPr>
            <w:proofErr w:type="gramStart"/>
            <w:r w:rsidRPr="00855AD3">
              <w:rPr>
                <w:rFonts w:ascii="Times New Roman" w:eastAsia="Calibri" w:hAnsi="Times New Roman"/>
                <w:b/>
                <w:sz w:val="18"/>
                <w:szCs w:val="18"/>
                <w:lang w:eastAsia="en-US"/>
              </w:rPr>
              <w:t>Р</w:t>
            </w:r>
            <w:proofErr w:type="gramEnd"/>
            <w:r w:rsidRPr="00855AD3">
              <w:rPr>
                <w:rFonts w:ascii="Times New Roman" w:eastAsia="Calibri" w:hAnsi="Times New Roman"/>
                <w:sz w:val="18"/>
                <w:szCs w:val="18"/>
                <w:lang w:eastAsia="en-US"/>
              </w:rPr>
              <w:t xml:space="preserve"> - формулирование учебной задачи урока, планирование вместе с учителем деятельности по из</w:t>
            </w:r>
            <w:r w:rsidRPr="00855AD3">
              <w:rPr>
                <w:rFonts w:ascii="Times New Roman" w:eastAsia="Calibri" w:hAnsi="Times New Roman"/>
                <w:sz w:val="18"/>
                <w:szCs w:val="18"/>
                <w:lang w:eastAsia="en-US"/>
              </w:rPr>
              <w:softHyphen/>
              <w:t>учению темы урока, оценивание своей работы на уроке</w:t>
            </w:r>
          </w:p>
          <w:p w:rsidR="00EF64F1" w:rsidRPr="00855AD3" w:rsidRDefault="00EF64F1" w:rsidP="002162D9">
            <w:pPr>
              <w:autoSpaceDE w:val="0"/>
              <w:autoSpaceDN w:val="0"/>
              <w:adjustRightInd w:val="0"/>
              <w:spacing w:after="0" w:line="240" w:lineRule="auto"/>
              <w:rPr>
                <w:rFonts w:ascii="Times New Roman" w:eastAsia="Calibri" w:hAnsi="Times New Roman"/>
                <w:sz w:val="18"/>
                <w:szCs w:val="18"/>
                <w:lang w:eastAsia="en-US"/>
              </w:rPr>
            </w:pPr>
            <w:proofErr w:type="gramStart"/>
            <w:r w:rsidRPr="00855AD3">
              <w:rPr>
                <w:rFonts w:ascii="Times New Roman" w:eastAsia="Calibri" w:hAnsi="Times New Roman"/>
                <w:b/>
                <w:sz w:val="18"/>
                <w:szCs w:val="18"/>
                <w:lang w:eastAsia="en-US"/>
              </w:rPr>
              <w:t>П</w:t>
            </w:r>
            <w:proofErr w:type="gramEnd"/>
            <w:r w:rsidRPr="00855AD3">
              <w:rPr>
                <w:rFonts w:ascii="Times New Roman" w:eastAsia="Calibri" w:hAnsi="Times New Roman"/>
                <w:sz w:val="18"/>
                <w:szCs w:val="18"/>
                <w:lang w:eastAsia="en-US"/>
              </w:rPr>
              <w:t xml:space="preserve"> - выска</w:t>
            </w:r>
            <w:r w:rsidRPr="00855AD3">
              <w:rPr>
                <w:rFonts w:ascii="Times New Roman" w:eastAsia="Calibri" w:hAnsi="Times New Roman"/>
                <w:sz w:val="18"/>
                <w:szCs w:val="18"/>
                <w:lang w:eastAsia="en-US"/>
              </w:rPr>
              <w:softHyphen/>
              <w:t>зывание своего мнения о прочитанном произведении, оценивание поступков героев, умение пользоваться списком рекомендованной литературы для выбора книги</w:t>
            </w:r>
          </w:p>
          <w:p w:rsidR="00EF64F1" w:rsidRPr="00855AD3" w:rsidRDefault="00EF64F1" w:rsidP="002F7052">
            <w:pPr>
              <w:autoSpaceDE w:val="0"/>
              <w:autoSpaceDN w:val="0"/>
              <w:adjustRightInd w:val="0"/>
              <w:spacing w:after="0" w:line="240" w:lineRule="auto"/>
              <w:rPr>
                <w:rFonts w:ascii="Times New Roman" w:eastAsia="Calibri" w:hAnsi="Times New Roman"/>
                <w:sz w:val="18"/>
                <w:szCs w:val="18"/>
                <w:lang w:eastAsia="en-US"/>
              </w:rPr>
            </w:pPr>
            <w:proofErr w:type="gramStart"/>
            <w:r w:rsidRPr="00855AD3">
              <w:rPr>
                <w:rFonts w:ascii="Times New Roman" w:eastAsia="Calibri" w:hAnsi="Times New Roman"/>
                <w:b/>
                <w:sz w:val="18"/>
                <w:szCs w:val="18"/>
                <w:lang w:eastAsia="en-US"/>
              </w:rPr>
              <w:t>К</w:t>
            </w:r>
            <w:proofErr w:type="gramEnd"/>
            <w:r w:rsidRPr="00855AD3">
              <w:rPr>
                <w:rFonts w:ascii="Times New Roman" w:eastAsia="Calibri" w:hAnsi="Times New Roman"/>
                <w:sz w:val="18"/>
                <w:szCs w:val="18"/>
                <w:lang w:eastAsia="en-US"/>
              </w:rPr>
              <w:t xml:space="preserve"> - ответы на вопросы учебника на основе произведений зарубежной литературы, обсуждение в паре ответов на вопросы учебника, доказательство своей точки зрения, деление полномочий в группе при планировании группо</w:t>
            </w:r>
            <w:r w:rsidRPr="00855AD3">
              <w:rPr>
                <w:rFonts w:ascii="Times New Roman" w:eastAsia="Calibri" w:hAnsi="Times New Roman"/>
                <w:sz w:val="18"/>
                <w:szCs w:val="18"/>
                <w:lang w:eastAsia="en-US"/>
              </w:rPr>
              <w:softHyphen/>
              <w:t>вой работы</w:t>
            </w:r>
          </w:p>
        </w:tc>
        <w:tc>
          <w:tcPr>
            <w:tcW w:w="1701" w:type="dxa"/>
          </w:tcPr>
          <w:p w:rsidR="00EF64F1" w:rsidRPr="00855AD3" w:rsidRDefault="00EF64F1" w:rsidP="002162D9">
            <w:pPr>
              <w:pStyle w:val="ParagraphStyle"/>
              <w:rPr>
                <w:rFonts w:ascii="Times New Roman" w:hAnsi="Times New Roman" w:cs="Times New Roman"/>
                <w:sz w:val="18"/>
                <w:szCs w:val="18"/>
              </w:rPr>
            </w:pPr>
            <w:r w:rsidRPr="00855AD3">
              <w:rPr>
                <w:rFonts w:ascii="Times New Roman" w:hAnsi="Times New Roman" w:cs="Times New Roman"/>
                <w:sz w:val="18"/>
                <w:szCs w:val="18"/>
              </w:rPr>
              <w:t>Формирование уважительного отношения к иному мнению, истории и культуре других народов, умений срав</w:t>
            </w:r>
            <w:r w:rsidRPr="00855AD3">
              <w:rPr>
                <w:rFonts w:ascii="Times New Roman" w:hAnsi="Times New Roman" w:cs="Times New Roman"/>
                <w:sz w:val="18"/>
                <w:szCs w:val="18"/>
              </w:rPr>
              <w:softHyphen/>
              <w:t>нивать поступки героев литературных произведений со своими собственными поступками, осмысливать поступки героев</w:t>
            </w:r>
          </w:p>
        </w:tc>
        <w:tc>
          <w:tcPr>
            <w:tcW w:w="1417" w:type="dxa"/>
          </w:tcPr>
          <w:p w:rsidR="00EF64F1" w:rsidRPr="00855AD3" w:rsidRDefault="00EF64F1" w:rsidP="002162D9">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t>Чтение по ролям</w:t>
            </w:r>
          </w:p>
        </w:tc>
        <w:tc>
          <w:tcPr>
            <w:tcW w:w="1417" w:type="dxa"/>
          </w:tcPr>
          <w:p w:rsidR="00EF64F1" w:rsidRPr="00855AD3" w:rsidRDefault="00EF64F1" w:rsidP="002162D9">
            <w:pPr>
              <w:spacing w:after="0" w:line="240" w:lineRule="auto"/>
              <w:rPr>
                <w:rFonts w:ascii="Times New Roman" w:hAnsi="Times New Roman"/>
                <w:sz w:val="18"/>
                <w:szCs w:val="18"/>
              </w:rPr>
            </w:pPr>
            <w:r w:rsidRPr="00855AD3">
              <w:rPr>
                <w:rFonts w:ascii="Times New Roman" w:hAnsi="Times New Roman"/>
                <w:sz w:val="18"/>
                <w:szCs w:val="18"/>
              </w:rPr>
              <w:t>Перечитать отрывок, подготовить выразительное чтение</w:t>
            </w:r>
          </w:p>
        </w:tc>
        <w:tc>
          <w:tcPr>
            <w:tcW w:w="709" w:type="dxa"/>
          </w:tcPr>
          <w:p w:rsidR="00EF64F1" w:rsidRPr="00991402" w:rsidRDefault="00EF64F1" w:rsidP="002162D9">
            <w:pPr>
              <w:spacing w:after="0"/>
              <w:jc w:val="center"/>
              <w:rPr>
                <w:rFonts w:ascii="Times New Roman" w:hAnsi="Times New Roman"/>
                <w:sz w:val="20"/>
                <w:szCs w:val="20"/>
              </w:rPr>
            </w:pPr>
          </w:p>
        </w:tc>
        <w:tc>
          <w:tcPr>
            <w:tcW w:w="708" w:type="dxa"/>
          </w:tcPr>
          <w:p w:rsidR="00EF64F1" w:rsidRPr="00991402" w:rsidRDefault="00EF64F1" w:rsidP="002162D9">
            <w:pPr>
              <w:spacing w:after="0" w:line="240" w:lineRule="auto"/>
              <w:jc w:val="center"/>
              <w:rPr>
                <w:rFonts w:ascii="Times New Roman" w:hAnsi="Times New Roman"/>
                <w:color w:val="7030A0"/>
                <w:sz w:val="20"/>
                <w:szCs w:val="20"/>
              </w:rPr>
            </w:pPr>
          </w:p>
        </w:tc>
      </w:tr>
      <w:tr w:rsidR="00EF64F1" w:rsidRPr="00991402" w:rsidTr="00E320C1">
        <w:trPr>
          <w:trHeight w:val="705"/>
          <w:jc w:val="center"/>
        </w:trPr>
        <w:tc>
          <w:tcPr>
            <w:tcW w:w="567" w:type="dxa"/>
          </w:tcPr>
          <w:p w:rsidR="00EF64F1" w:rsidRPr="00C63EC3" w:rsidRDefault="0099782F" w:rsidP="002162D9">
            <w:pPr>
              <w:spacing w:after="0" w:line="240" w:lineRule="auto"/>
              <w:jc w:val="center"/>
              <w:rPr>
                <w:rFonts w:ascii="Times New Roman" w:hAnsi="Times New Roman"/>
                <w:b/>
                <w:sz w:val="18"/>
                <w:szCs w:val="18"/>
              </w:rPr>
            </w:pPr>
            <w:r w:rsidRPr="00C63EC3">
              <w:rPr>
                <w:rFonts w:ascii="Times New Roman" w:hAnsi="Times New Roman"/>
                <w:b/>
                <w:sz w:val="18"/>
                <w:szCs w:val="18"/>
              </w:rPr>
              <w:t>34</w:t>
            </w:r>
          </w:p>
        </w:tc>
        <w:tc>
          <w:tcPr>
            <w:tcW w:w="1843" w:type="dxa"/>
          </w:tcPr>
          <w:p w:rsidR="00EF64F1" w:rsidRPr="00C63EC3" w:rsidRDefault="00EF64F1" w:rsidP="002162D9">
            <w:pPr>
              <w:spacing w:after="0"/>
              <w:rPr>
                <w:rFonts w:ascii="Times New Roman" w:hAnsi="Times New Roman"/>
                <w:b/>
                <w:color w:val="002060"/>
                <w:sz w:val="20"/>
                <w:szCs w:val="20"/>
              </w:rPr>
            </w:pPr>
            <w:r w:rsidRPr="00C63EC3">
              <w:rPr>
                <w:rFonts w:ascii="Times New Roman" w:hAnsi="Times New Roman"/>
                <w:b/>
                <w:color w:val="002060"/>
                <w:sz w:val="20"/>
                <w:szCs w:val="20"/>
              </w:rPr>
              <w:t xml:space="preserve">Обобщение по </w:t>
            </w:r>
            <w:r w:rsidRPr="00C63EC3">
              <w:rPr>
                <w:rFonts w:ascii="Times New Roman" w:hAnsi="Times New Roman"/>
                <w:b/>
                <w:color w:val="002060"/>
                <w:spacing w:val="-1"/>
                <w:sz w:val="20"/>
                <w:szCs w:val="20"/>
              </w:rPr>
              <w:t>разделу «</w:t>
            </w:r>
            <w:r w:rsidRPr="00C63EC3">
              <w:rPr>
                <w:rFonts w:ascii="Times New Roman" w:hAnsi="Times New Roman"/>
                <w:b/>
                <w:color w:val="002060"/>
                <w:sz w:val="20"/>
                <w:szCs w:val="20"/>
              </w:rPr>
              <w:t xml:space="preserve">Зарубежная литература» </w:t>
            </w:r>
          </w:p>
          <w:p w:rsidR="00EF64F1" w:rsidRPr="00C63EC3" w:rsidRDefault="00EF64F1" w:rsidP="002162D9">
            <w:pPr>
              <w:spacing w:after="0"/>
              <w:rPr>
                <w:rFonts w:ascii="Times New Roman" w:hAnsi="Times New Roman"/>
                <w:b/>
                <w:color w:val="002060"/>
                <w:sz w:val="20"/>
                <w:szCs w:val="20"/>
              </w:rPr>
            </w:pPr>
          </w:p>
          <w:p w:rsidR="00EF64F1" w:rsidRPr="00C63EC3" w:rsidRDefault="00EF64F1" w:rsidP="002162D9">
            <w:pPr>
              <w:spacing w:after="0"/>
              <w:rPr>
                <w:rFonts w:ascii="Times New Roman" w:hAnsi="Times New Roman"/>
                <w:b/>
                <w:color w:val="002060"/>
                <w:sz w:val="20"/>
                <w:szCs w:val="20"/>
              </w:rPr>
            </w:pPr>
          </w:p>
        </w:tc>
        <w:tc>
          <w:tcPr>
            <w:tcW w:w="425" w:type="dxa"/>
          </w:tcPr>
          <w:p w:rsidR="00EF64F1" w:rsidRPr="00855AD3" w:rsidRDefault="00C63EC3" w:rsidP="002162D9">
            <w:pPr>
              <w:spacing w:after="0" w:line="240" w:lineRule="auto"/>
              <w:jc w:val="center"/>
              <w:rPr>
                <w:rFonts w:ascii="Times New Roman" w:hAnsi="Times New Roman"/>
                <w:sz w:val="18"/>
                <w:szCs w:val="18"/>
              </w:rPr>
            </w:pPr>
            <w:r>
              <w:rPr>
                <w:rFonts w:ascii="Times New Roman" w:hAnsi="Times New Roman"/>
                <w:sz w:val="18"/>
                <w:szCs w:val="18"/>
              </w:rPr>
              <w:t>2</w:t>
            </w:r>
          </w:p>
        </w:tc>
        <w:tc>
          <w:tcPr>
            <w:tcW w:w="1276" w:type="dxa"/>
          </w:tcPr>
          <w:p w:rsidR="00EF64F1" w:rsidRPr="00855AD3" w:rsidRDefault="00EF64F1" w:rsidP="00C33ED4">
            <w:pPr>
              <w:spacing w:after="0"/>
              <w:rPr>
                <w:rFonts w:ascii="Times New Roman" w:hAnsi="Times New Roman"/>
                <w:sz w:val="18"/>
                <w:szCs w:val="18"/>
              </w:rPr>
            </w:pPr>
            <w:r w:rsidRPr="00855AD3">
              <w:rPr>
                <w:rFonts w:ascii="Times New Roman" w:hAnsi="Times New Roman"/>
                <w:sz w:val="18"/>
                <w:szCs w:val="18"/>
              </w:rPr>
              <w:t xml:space="preserve">Урок обобщения и </w:t>
            </w:r>
            <w:proofErr w:type="spellStart"/>
            <w:proofErr w:type="gramStart"/>
            <w:r w:rsidRPr="00855AD3">
              <w:rPr>
                <w:rFonts w:ascii="Times New Roman" w:hAnsi="Times New Roman"/>
                <w:sz w:val="18"/>
                <w:szCs w:val="18"/>
              </w:rPr>
              <w:t>системати-зации</w:t>
            </w:r>
            <w:proofErr w:type="spellEnd"/>
            <w:proofErr w:type="gramEnd"/>
          </w:p>
          <w:p w:rsidR="00EF64F1" w:rsidRPr="00855AD3" w:rsidRDefault="00EF64F1" w:rsidP="00C33ED4">
            <w:pPr>
              <w:spacing w:after="0"/>
              <w:rPr>
                <w:rFonts w:ascii="Times New Roman" w:hAnsi="Times New Roman"/>
                <w:sz w:val="18"/>
                <w:szCs w:val="18"/>
              </w:rPr>
            </w:pPr>
          </w:p>
          <w:p w:rsidR="00EF64F1" w:rsidRPr="00855AD3" w:rsidRDefault="00EF64F1" w:rsidP="00C33ED4">
            <w:pPr>
              <w:spacing w:after="0"/>
              <w:rPr>
                <w:rFonts w:ascii="Times New Roman" w:hAnsi="Times New Roman"/>
                <w:sz w:val="18"/>
                <w:szCs w:val="18"/>
              </w:rPr>
            </w:pPr>
          </w:p>
          <w:p w:rsidR="00EF64F1" w:rsidRPr="00855AD3" w:rsidRDefault="00EF64F1" w:rsidP="00C33ED4">
            <w:pPr>
              <w:spacing w:after="0"/>
              <w:rPr>
                <w:rFonts w:ascii="Times New Roman" w:hAnsi="Times New Roman"/>
                <w:sz w:val="18"/>
                <w:szCs w:val="18"/>
              </w:rPr>
            </w:pPr>
          </w:p>
          <w:p w:rsidR="00EF64F1" w:rsidRPr="00855AD3" w:rsidRDefault="00EF64F1" w:rsidP="00C33ED4">
            <w:pPr>
              <w:spacing w:after="0"/>
              <w:rPr>
                <w:rFonts w:ascii="Times New Roman" w:hAnsi="Times New Roman"/>
                <w:sz w:val="18"/>
                <w:szCs w:val="18"/>
              </w:rPr>
            </w:pPr>
          </w:p>
          <w:p w:rsidR="00EF64F1" w:rsidRPr="00855AD3" w:rsidRDefault="00EF64F1" w:rsidP="00C33ED4">
            <w:pPr>
              <w:spacing w:after="0"/>
              <w:rPr>
                <w:rFonts w:ascii="Times New Roman" w:hAnsi="Times New Roman"/>
                <w:sz w:val="18"/>
                <w:szCs w:val="18"/>
              </w:rPr>
            </w:pPr>
          </w:p>
        </w:tc>
        <w:tc>
          <w:tcPr>
            <w:tcW w:w="1701" w:type="dxa"/>
          </w:tcPr>
          <w:p w:rsidR="00EF64F1" w:rsidRPr="00855AD3" w:rsidRDefault="00EF64F1" w:rsidP="00C33ED4">
            <w:pPr>
              <w:autoSpaceDE w:val="0"/>
              <w:autoSpaceDN w:val="0"/>
              <w:adjustRightInd w:val="0"/>
              <w:spacing w:after="0" w:line="252" w:lineRule="auto"/>
              <w:rPr>
                <w:rFonts w:ascii="Times New Roman" w:hAnsi="Times New Roman"/>
                <w:sz w:val="18"/>
                <w:szCs w:val="18"/>
              </w:rPr>
            </w:pPr>
            <w:r w:rsidRPr="00855AD3">
              <w:rPr>
                <w:rFonts w:ascii="Times New Roman" w:hAnsi="Times New Roman"/>
                <w:sz w:val="18"/>
                <w:szCs w:val="18"/>
              </w:rPr>
              <w:lastRenderedPageBreak/>
              <w:t>Система событий, составляющих основу художественного произведения</w:t>
            </w:r>
          </w:p>
        </w:tc>
        <w:tc>
          <w:tcPr>
            <w:tcW w:w="1985" w:type="dxa"/>
          </w:tcPr>
          <w:p w:rsidR="00EF64F1" w:rsidRPr="009A6830" w:rsidRDefault="00EF64F1" w:rsidP="002162D9">
            <w:pPr>
              <w:spacing w:after="0" w:line="240" w:lineRule="auto"/>
              <w:rPr>
                <w:rFonts w:ascii="Times New Roman" w:hAnsi="Times New Roman"/>
                <w:sz w:val="18"/>
                <w:szCs w:val="18"/>
              </w:rPr>
            </w:pPr>
            <w:r w:rsidRPr="009A6830">
              <w:rPr>
                <w:rFonts w:ascii="Times New Roman" w:hAnsi="Times New Roman"/>
                <w:sz w:val="18"/>
                <w:szCs w:val="18"/>
              </w:rPr>
              <w:t xml:space="preserve">Читать осознанно текст художественного произведения; составлять небольшое монологическое высказывание с опорой на авторский </w:t>
            </w:r>
            <w:r w:rsidRPr="009A6830">
              <w:rPr>
                <w:rFonts w:ascii="Times New Roman" w:hAnsi="Times New Roman"/>
                <w:sz w:val="18"/>
                <w:szCs w:val="18"/>
              </w:rPr>
              <w:lastRenderedPageBreak/>
              <w:t xml:space="preserve">текст; оценивать события, героев произведения </w:t>
            </w:r>
          </w:p>
        </w:tc>
        <w:tc>
          <w:tcPr>
            <w:tcW w:w="2693" w:type="dxa"/>
          </w:tcPr>
          <w:p w:rsidR="00EF64F1" w:rsidRPr="00855AD3" w:rsidRDefault="00EF64F1" w:rsidP="002162D9">
            <w:pPr>
              <w:autoSpaceDE w:val="0"/>
              <w:autoSpaceDN w:val="0"/>
              <w:adjustRightInd w:val="0"/>
              <w:spacing w:after="0" w:line="240" w:lineRule="auto"/>
              <w:rPr>
                <w:rFonts w:ascii="Times New Roman" w:eastAsia="Calibri" w:hAnsi="Times New Roman"/>
                <w:sz w:val="18"/>
                <w:szCs w:val="18"/>
                <w:lang w:eastAsia="en-US"/>
              </w:rPr>
            </w:pPr>
            <w:proofErr w:type="gramStart"/>
            <w:r w:rsidRPr="00855AD3">
              <w:rPr>
                <w:rFonts w:ascii="Times New Roman" w:eastAsia="Calibri" w:hAnsi="Times New Roman"/>
                <w:b/>
                <w:sz w:val="18"/>
                <w:szCs w:val="18"/>
                <w:lang w:eastAsia="en-US"/>
              </w:rPr>
              <w:lastRenderedPageBreak/>
              <w:t>Р</w:t>
            </w:r>
            <w:proofErr w:type="gramEnd"/>
            <w:r w:rsidRPr="00855AD3">
              <w:rPr>
                <w:rFonts w:ascii="Times New Roman" w:eastAsia="Calibri" w:hAnsi="Times New Roman"/>
                <w:sz w:val="18"/>
                <w:szCs w:val="18"/>
                <w:lang w:eastAsia="en-US"/>
              </w:rPr>
              <w:t xml:space="preserve"> - фор</w:t>
            </w:r>
            <w:r w:rsidRPr="00855AD3">
              <w:rPr>
                <w:rFonts w:ascii="Times New Roman" w:eastAsia="Calibri" w:hAnsi="Times New Roman"/>
                <w:sz w:val="18"/>
                <w:szCs w:val="18"/>
                <w:lang w:eastAsia="en-US"/>
              </w:rPr>
              <w:softHyphen/>
              <w:t>мулирование учебной задачи урока, исходя из анализа материала учебника в совместной деятельности, планирование вместе с учи</w:t>
            </w:r>
            <w:r w:rsidRPr="00855AD3">
              <w:rPr>
                <w:rFonts w:ascii="Times New Roman" w:eastAsia="Calibri" w:hAnsi="Times New Roman"/>
                <w:sz w:val="18"/>
                <w:szCs w:val="18"/>
                <w:lang w:eastAsia="en-US"/>
              </w:rPr>
              <w:softHyphen/>
              <w:t xml:space="preserve">телем деятельности по изучению темы урока, оценивание своей работы на </w:t>
            </w:r>
            <w:r w:rsidRPr="00855AD3">
              <w:rPr>
                <w:rFonts w:ascii="Times New Roman" w:eastAsia="Calibri" w:hAnsi="Times New Roman"/>
                <w:sz w:val="18"/>
                <w:szCs w:val="18"/>
                <w:lang w:eastAsia="en-US"/>
              </w:rPr>
              <w:lastRenderedPageBreak/>
              <w:t>уроке</w:t>
            </w:r>
          </w:p>
          <w:p w:rsidR="00EF64F1" w:rsidRPr="00855AD3" w:rsidRDefault="00EF64F1" w:rsidP="002162D9">
            <w:pPr>
              <w:autoSpaceDE w:val="0"/>
              <w:autoSpaceDN w:val="0"/>
              <w:adjustRightInd w:val="0"/>
              <w:spacing w:after="0" w:line="240" w:lineRule="auto"/>
              <w:rPr>
                <w:rFonts w:ascii="Times New Roman" w:eastAsia="Calibri" w:hAnsi="Times New Roman"/>
                <w:sz w:val="18"/>
                <w:szCs w:val="18"/>
                <w:lang w:eastAsia="en-US"/>
              </w:rPr>
            </w:pPr>
            <w:proofErr w:type="gramStart"/>
            <w:r w:rsidRPr="00855AD3">
              <w:rPr>
                <w:rFonts w:ascii="Times New Roman" w:eastAsia="Calibri" w:hAnsi="Times New Roman"/>
                <w:b/>
                <w:sz w:val="18"/>
                <w:szCs w:val="18"/>
                <w:lang w:eastAsia="en-US"/>
              </w:rPr>
              <w:t>П</w:t>
            </w:r>
            <w:proofErr w:type="gramEnd"/>
            <w:r w:rsidRPr="00855AD3">
              <w:rPr>
                <w:rFonts w:ascii="Times New Roman" w:eastAsia="Calibri" w:hAnsi="Times New Roman"/>
                <w:sz w:val="18"/>
                <w:szCs w:val="18"/>
                <w:lang w:eastAsia="en-US"/>
              </w:rPr>
              <w:t xml:space="preserve"> - высказывание своего мнения о прочитанном произведении, оценивание поступков героев, умение пользовать</w:t>
            </w:r>
            <w:r w:rsidRPr="00855AD3">
              <w:rPr>
                <w:rFonts w:ascii="Times New Roman" w:eastAsia="Calibri" w:hAnsi="Times New Roman"/>
                <w:sz w:val="18"/>
                <w:szCs w:val="18"/>
                <w:lang w:eastAsia="en-US"/>
              </w:rPr>
              <w:softHyphen/>
              <w:t>ся списком рекомендованной литературы для выбора книги</w:t>
            </w:r>
          </w:p>
          <w:p w:rsidR="00EF64F1" w:rsidRPr="00855AD3" w:rsidRDefault="00EF64F1" w:rsidP="00522034">
            <w:pPr>
              <w:autoSpaceDE w:val="0"/>
              <w:autoSpaceDN w:val="0"/>
              <w:adjustRightInd w:val="0"/>
              <w:spacing w:after="0" w:line="240" w:lineRule="auto"/>
              <w:rPr>
                <w:rFonts w:ascii="Times New Roman" w:eastAsia="Calibri" w:hAnsi="Times New Roman"/>
                <w:sz w:val="18"/>
                <w:szCs w:val="18"/>
                <w:lang w:eastAsia="en-US"/>
              </w:rPr>
            </w:pPr>
            <w:r w:rsidRPr="00855AD3">
              <w:rPr>
                <w:rFonts w:ascii="Times New Roman" w:eastAsia="Calibri" w:hAnsi="Times New Roman"/>
                <w:b/>
                <w:sz w:val="18"/>
                <w:szCs w:val="18"/>
                <w:lang w:eastAsia="en-US"/>
              </w:rPr>
              <w:t>К</w:t>
            </w:r>
            <w:r w:rsidRPr="00855AD3">
              <w:rPr>
                <w:rFonts w:ascii="Times New Roman" w:eastAsia="Calibri" w:hAnsi="Times New Roman"/>
                <w:sz w:val="18"/>
                <w:szCs w:val="18"/>
                <w:lang w:eastAsia="en-US"/>
              </w:rPr>
              <w:t xml:space="preserve"> </w:t>
            </w:r>
            <w:proofErr w:type="gramStart"/>
            <w:r w:rsidRPr="00855AD3">
              <w:rPr>
                <w:rFonts w:ascii="Times New Roman" w:eastAsia="Calibri" w:hAnsi="Times New Roman"/>
                <w:sz w:val="18"/>
                <w:szCs w:val="18"/>
                <w:lang w:eastAsia="en-US"/>
              </w:rPr>
              <w:t>-о</w:t>
            </w:r>
            <w:proofErr w:type="gramEnd"/>
            <w:r w:rsidRPr="00855AD3">
              <w:rPr>
                <w:rFonts w:ascii="Times New Roman" w:eastAsia="Calibri" w:hAnsi="Times New Roman"/>
                <w:sz w:val="18"/>
                <w:szCs w:val="18"/>
                <w:lang w:eastAsia="en-US"/>
              </w:rPr>
              <w:t>тветы на вопросы учебника на основе произведений зарубежной литературы, обсуждение в паре ответов на вопросы учебника, до</w:t>
            </w:r>
            <w:r w:rsidRPr="00855AD3">
              <w:rPr>
                <w:rFonts w:ascii="Times New Roman" w:eastAsia="Calibri" w:hAnsi="Times New Roman"/>
                <w:sz w:val="18"/>
                <w:szCs w:val="18"/>
                <w:lang w:eastAsia="en-US"/>
              </w:rPr>
              <w:softHyphen/>
              <w:t>казательство своей точки зрения, деление полномочий в группе при планировании групповой работы</w:t>
            </w:r>
          </w:p>
        </w:tc>
        <w:tc>
          <w:tcPr>
            <w:tcW w:w="1701" w:type="dxa"/>
          </w:tcPr>
          <w:p w:rsidR="00EF64F1" w:rsidRPr="00855AD3" w:rsidRDefault="00EF64F1" w:rsidP="002162D9">
            <w:pPr>
              <w:pStyle w:val="ParagraphStyle"/>
              <w:rPr>
                <w:rFonts w:ascii="Times New Roman" w:hAnsi="Times New Roman" w:cs="Times New Roman"/>
                <w:sz w:val="18"/>
                <w:szCs w:val="18"/>
              </w:rPr>
            </w:pPr>
            <w:r w:rsidRPr="00855AD3">
              <w:rPr>
                <w:rFonts w:ascii="Times New Roman" w:hAnsi="Times New Roman" w:cs="Times New Roman"/>
                <w:sz w:val="18"/>
                <w:szCs w:val="18"/>
              </w:rPr>
              <w:lastRenderedPageBreak/>
              <w:t xml:space="preserve">Формирование уважительного отношения к иному мнению, истории и культуре других народов, выработка умения </w:t>
            </w:r>
            <w:r w:rsidRPr="00855AD3">
              <w:rPr>
                <w:rFonts w:ascii="Times New Roman" w:hAnsi="Times New Roman" w:cs="Times New Roman"/>
                <w:sz w:val="18"/>
                <w:szCs w:val="18"/>
              </w:rPr>
              <w:lastRenderedPageBreak/>
              <w:t>терпимо относиться к людям иной национальной принадлежности, избегать конфликтов и на</w:t>
            </w:r>
            <w:r w:rsidRPr="00855AD3">
              <w:rPr>
                <w:rFonts w:ascii="Times New Roman" w:hAnsi="Times New Roman" w:cs="Times New Roman"/>
                <w:sz w:val="18"/>
                <w:szCs w:val="18"/>
              </w:rPr>
              <w:softHyphen/>
              <w:t>ходить выходы из спорных ситуаций, сравнивать поступки героев литературных произведений со своими собственными поступка</w:t>
            </w:r>
            <w:r w:rsidRPr="00855AD3">
              <w:rPr>
                <w:rFonts w:ascii="Times New Roman" w:hAnsi="Times New Roman" w:cs="Times New Roman"/>
                <w:sz w:val="18"/>
                <w:szCs w:val="18"/>
              </w:rPr>
              <w:softHyphen/>
              <w:t>ми, осмысливать поступки героев</w:t>
            </w:r>
          </w:p>
        </w:tc>
        <w:tc>
          <w:tcPr>
            <w:tcW w:w="1417" w:type="dxa"/>
          </w:tcPr>
          <w:p w:rsidR="00EF64F1" w:rsidRPr="00855AD3" w:rsidRDefault="00EF64F1" w:rsidP="002162D9">
            <w:pPr>
              <w:autoSpaceDE w:val="0"/>
              <w:autoSpaceDN w:val="0"/>
              <w:adjustRightInd w:val="0"/>
              <w:spacing w:after="0" w:line="240" w:lineRule="auto"/>
              <w:rPr>
                <w:rFonts w:ascii="Times New Roman" w:hAnsi="Times New Roman"/>
                <w:sz w:val="18"/>
                <w:szCs w:val="18"/>
              </w:rPr>
            </w:pPr>
            <w:r w:rsidRPr="00855AD3">
              <w:rPr>
                <w:rFonts w:ascii="Times New Roman" w:hAnsi="Times New Roman"/>
                <w:sz w:val="18"/>
                <w:szCs w:val="18"/>
              </w:rPr>
              <w:lastRenderedPageBreak/>
              <w:t>Ответы на вопросы</w:t>
            </w:r>
          </w:p>
        </w:tc>
        <w:tc>
          <w:tcPr>
            <w:tcW w:w="1417" w:type="dxa"/>
          </w:tcPr>
          <w:p w:rsidR="00EF64F1" w:rsidRPr="00855AD3" w:rsidRDefault="002D1743" w:rsidP="002162D9">
            <w:pPr>
              <w:spacing w:after="0" w:line="240" w:lineRule="auto"/>
              <w:rPr>
                <w:rFonts w:ascii="Times New Roman" w:hAnsi="Times New Roman"/>
                <w:sz w:val="18"/>
                <w:szCs w:val="18"/>
              </w:rPr>
            </w:pPr>
            <w:r w:rsidRPr="00855AD3">
              <w:rPr>
                <w:rFonts w:ascii="Times New Roman" w:hAnsi="Times New Roman"/>
                <w:sz w:val="18"/>
                <w:szCs w:val="18"/>
              </w:rPr>
              <w:t xml:space="preserve">Читать </w:t>
            </w:r>
            <w:proofErr w:type="gramStart"/>
            <w:r w:rsidRPr="00855AD3">
              <w:rPr>
                <w:rFonts w:ascii="Times New Roman" w:hAnsi="Times New Roman"/>
                <w:sz w:val="18"/>
                <w:szCs w:val="18"/>
              </w:rPr>
              <w:t>художествен-ную</w:t>
            </w:r>
            <w:proofErr w:type="gramEnd"/>
            <w:r w:rsidRPr="00855AD3">
              <w:rPr>
                <w:rFonts w:ascii="Times New Roman" w:hAnsi="Times New Roman"/>
                <w:sz w:val="18"/>
                <w:szCs w:val="18"/>
              </w:rPr>
              <w:t xml:space="preserve"> литературу</w:t>
            </w:r>
          </w:p>
        </w:tc>
        <w:tc>
          <w:tcPr>
            <w:tcW w:w="709" w:type="dxa"/>
          </w:tcPr>
          <w:p w:rsidR="00EF64F1" w:rsidRPr="00991402" w:rsidRDefault="00EF64F1" w:rsidP="002162D9">
            <w:pPr>
              <w:spacing w:after="0" w:line="240" w:lineRule="auto"/>
              <w:jc w:val="center"/>
              <w:rPr>
                <w:rFonts w:ascii="Times New Roman" w:hAnsi="Times New Roman"/>
                <w:sz w:val="20"/>
                <w:szCs w:val="20"/>
              </w:rPr>
            </w:pPr>
          </w:p>
        </w:tc>
        <w:tc>
          <w:tcPr>
            <w:tcW w:w="708" w:type="dxa"/>
          </w:tcPr>
          <w:p w:rsidR="00EF64F1" w:rsidRPr="00991402" w:rsidRDefault="00EF64F1" w:rsidP="002162D9">
            <w:pPr>
              <w:spacing w:after="0" w:line="240" w:lineRule="auto"/>
              <w:jc w:val="center"/>
              <w:rPr>
                <w:rFonts w:ascii="Times New Roman" w:hAnsi="Times New Roman"/>
                <w:color w:val="7030A0"/>
                <w:sz w:val="18"/>
                <w:szCs w:val="18"/>
              </w:rPr>
            </w:pPr>
          </w:p>
        </w:tc>
      </w:tr>
    </w:tbl>
    <w:p w:rsidR="004269FE" w:rsidRPr="006A5A28" w:rsidRDefault="004269FE" w:rsidP="006A5A28">
      <w:pPr>
        <w:spacing w:line="240" w:lineRule="auto"/>
        <w:rPr>
          <w:rFonts w:ascii="Times New Roman" w:hAnsi="Times New Roman"/>
          <w:sz w:val="18"/>
          <w:szCs w:val="18"/>
        </w:rPr>
      </w:pPr>
    </w:p>
    <w:sectPr w:rsidR="004269FE" w:rsidRPr="006A5A28" w:rsidSect="002A6209">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2">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3">
    <w:nsid w:val="0000000A"/>
    <w:multiLevelType w:val="singleLevel"/>
    <w:tmpl w:val="0000000A"/>
    <w:name w:val="WW8Num9"/>
    <w:lvl w:ilvl="0">
      <w:start w:val="1"/>
      <w:numFmt w:val="bullet"/>
      <w:lvlText w:val=""/>
      <w:lvlJc w:val="left"/>
      <w:pPr>
        <w:tabs>
          <w:tab w:val="num" w:pos="0"/>
        </w:tabs>
        <w:ind w:left="720" w:hanging="360"/>
      </w:pPr>
      <w:rPr>
        <w:rFonts w:ascii="Symbol" w:hAnsi="Symbol"/>
      </w:rPr>
    </w:lvl>
  </w:abstractNum>
  <w:abstractNum w:abstractNumId="4">
    <w:nsid w:val="0000000B"/>
    <w:multiLevelType w:val="singleLevel"/>
    <w:tmpl w:val="0000000B"/>
    <w:name w:val="WW8Num10"/>
    <w:lvl w:ilvl="0">
      <w:start w:val="1"/>
      <w:numFmt w:val="bullet"/>
      <w:lvlText w:val=""/>
      <w:lvlJc w:val="left"/>
      <w:pPr>
        <w:tabs>
          <w:tab w:val="num" w:pos="0"/>
        </w:tabs>
        <w:ind w:left="720" w:hanging="360"/>
      </w:pPr>
      <w:rPr>
        <w:rFonts w:ascii="Symbol" w:hAnsi="Symbol"/>
      </w:rPr>
    </w:lvl>
  </w:abstractNum>
  <w:abstractNum w:abstractNumId="5">
    <w:nsid w:val="3D2168F3"/>
    <w:multiLevelType w:val="hybridMultilevel"/>
    <w:tmpl w:val="FEBE6F0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9024507"/>
    <w:multiLevelType w:val="hybridMultilevel"/>
    <w:tmpl w:val="318425D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648"/>
    <w:rsid w:val="0000088C"/>
    <w:rsid w:val="000044AC"/>
    <w:rsid w:val="00017856"/>
    <w:rsid w:val="00032140"/>
    <w:rsid w:val="0003729D"/>
    <w:rsid w:val="00061D22"/>
    <w:rsid w:val="0006660A"/>
    <w:rsid w:val="00067381"/>
    <w:rsid w:val="00070703"/>
    <w:rsid w:val="00091594"/>
    <w:rsid w:val="000A0DCF"/>
    <w:rsid w:val="000A3F18"/>
    <w:rsid w:val="000D2E59"/>
    <w:rsid w:val="000F472A"/>
    <w:rsid w:val="000F79B5"/>
    <w:rsid w:val="00101C9B"/>
    <w:rsid w:val="0011329B"/>
    <w:rsid w:val="00114648"/>
    <w:rsid w:val="00116712"/>
    <w:rsid w:val="0015158F"/>
    <w:rsid w:val="00154D7B"/>
    <w:rsid w:val="001679B1"/>
    <w:rsid w:val="00180A4E"/>
    <w:rsid w:val="001900DE"/>
    <w:rsid w:val="00191087"/>
    <w:rsid w:val="001910F4"/>
    <w:rsid w:val="00192819"/>
    <w:rsid w:val="001A123A"/>
    <w:rsid w:val="001B3A9B"/>
    <w:rsid w:val="001B640C"/>
    <w:rsid w:val="001C7171"/>
    <w:rsid w:val="001D11C1"/>
    <w:rsid w:val="001D1C0A"/>
    <w:rsid w:val="001E1C9A"/>
    <w:rsid w:val="001E316D"/>
    <w:rsid w:val="001E472E"/>
    <w:rsid w:val="001F0EE0"/>
    <w:rsid w:val="001F643F"/>
    <w:rsid w:val="00213001"/>
    <w:rsid w:val="002146AC"/>
    <w:rsid w:val="002162D9"/>
    <w:rsid w:val="002330BA"/>
    <w:rsid w:val="0023424D"/>
    <w:rsid w:val="00235FD8"/>
    <w:rsid w:val="002412EE"/>
    <w:rsid w:val="0024291E"/>
    <w:rsid w:val="00260263"/>
    <w:rsid w:val="00266FF1"/>
    <w:rsid w:val="00276093"/>
    <w:rsid w:val="0028659C"/>
    <w:rsid w:val="00292665"/>
    <w:rsid w:val="002A6209"/>
    <w:rsid w:val="002C2AF4"/>
    <w:rsid w:val="002C7ACC"/>
    <w:rsid w:val="002D1743"/>
    <w:rsid w:val="002D26EC"/>
    <w:rsid w:val="002E4C78"/>
    <w:rsid w:val="002E57EC"/>
    <w:rsid w:val="002E7382"/>
    <w:rsid w:val="002F7052"/>
    <w:rsid w:val="00316D0B"/>
    <w:rsid w:val="00323E04"/>
    <w:rsid w:val="0033628D"/>
    <w:rsid w:val="0035169E"/>
    <w:rsid w:val="00352A05"/>
    <w:rsid w:val="003568E7"/>
    <w:rsid w:val="00356E15"/>
    <w:rsid w:val="00363DFC"/>
    <w:rsid w:val="00371B1D"/>
    <w:rsid w:val="00372AE2"/>
    <w:rsid w:val="00380284"/>
    <w:rsid w:val="0038458E"/>
    <w:rsid w:val="003874BD"/>
    <w:rsid w:val="00392128"/>
    <w:rsid w:val="003A2B98"/>
    <w:rsid w:val="003A775A"/>
    <w:rsid w:val="003B1C47"/>
    <w:rsid w:val="003B5494"/>
    <w:rsid w:val="003C5972"/>
    <w:rsid w:val="003E0BD0"/>
    <w:rsid w:val="003F2F89"/>
    <w:rsid w:val="00405944"/>
    <w:rsid w:val="00422A03"/>
    <w:rsid w:val="0042463A"/>
    <w:rsid w:val="004269FE"/>
    <w:rsid w:val="00427117"/>
    <w:rsid w:val="004409B8"/>
    <w:rsid w:val="004479CC"/>
    <w:rsid w:val="00447A88"/>
    <w:rsid w:val="004553C4"/>
    <w:rsid w:val="00470A9B"/>
    <w:rsid w:val="00471B18"/>
    <w:rsid w:val="00475033"/>
    <w:rsid w:val="00477E1F"/>
    <w:rsid w:val="0048001C"/>
    <w:rsid w:val="00487C1B"/>
    <w:rsid w:val="004919C7"/>
    <w:rsid w:val="004A02C5"/>
    <w:rsid w:val="004C6CB1"/>
    <w:rsid w:val="004D0538"/>
    <w:rsid w:val="004E20AA"/>
    <w:rsid w:val="004E2CF7"/>
    <w:rsid w:val="00514167"/>
    <w:rsid w:val="00522034"/>
    <w:rsid w:val="005304A7"/>
    <w:rsid w:val="00544CF0"/>
    <w:rsid w:val="00547D1D"/>
    <w:rsid w:val="00551A36"/>
    <w:rsid w:val="00571478"/>
    <w:rsid w:val="00575756"/>
    <w:rsid w:val="00582956"/>
    <w:rsid w:val="00591981"/>
    <w:rsid w:val="005B5ADE"/>
    <w:rsid w:val="005B66DE"/>
    <w:rsid w:val="005E1276"/>
    <w:rsid w:val="00602CEB"/>
    <w:rsid w:val="00617B1B"/>
    <w:rsid w:val="00631EBF"/>
    <w:rsid w:val="00644854"/>
    <w:rsid w:val="006827EC"/>
    <w:rsid w:val="00685AC2"/>
    <w:rsid w:val="00693D97"/>
    <w:rsid w:val="006A5A28"/>
    <w:rsid w:val="006A5A50"/>
    <w:rsid w:val="006B51AC"/>
    <w:rsid w:val="006B53C3"/>
    <w:rsid w:val="006E3A71"/>
    <w:rsid w:val="006F2EC3"/>
    <w:rsid w:val="006F2ECE"/>
    <w:rsid w:val="006F489B"/>
    <w:rsid w:val="00705A92"/>
    <w:rsid w:val="0071339D"/>
    <w:rsid w:val="0071348F"/>
    <w:rsid w:val="00715307"/>
    <w:rsid w:val="00721333"/>
    <w:rsid w:val="00724F4F"/>
    <w:rsid w:val="0073018F"/>
    <w:rsid w:val="00752C58"/>
    <w:rsid w:val="007531A4"/>
    <w:rsid w:val="00762C77"/>
    <w:rsid w:val="00765830"/>
    <w:rsid w:val="00767B7A"/>
    <w:rsid w:val="007706A9"/>
    <w:rsid w:val="00772978"/>
    <w:rsid w:val="00776D11"/>
    <w:rsid w:val="00781917"/>
    <w:rsid w:val="00784C69"/>
    <w:rsid w:val="007A411F"/>
    <w:rsid w:val="007A4A61"/>
    <w:rsid w:val="007B5E91"/>
    <w:rsid w:val="007B761D"/>
    <w:rsid w:val="007B787C"/>
    <w:rsid w:val="007C7048"/>
    <w:rsid w:val="007D29B3"/>
    <w:rsid w:val="007E2D43"/>
    <w:rsid w:val="007E7A4E"/>
    <w:rsid w:val="00831E9F"/>
    <w:rsid w:val="00834605"/>
    <w:rsid w:val="00843C75"/>
    <w:rsid w:val="00855AD3"/>
    <w:rsid w:val="008625E5"/>
    <w:rsid w:val="00864007"/>
    <w:rsid w:val="00871431"/>
    <w:rsid w:val="008828BC"/>
    <w:rsid w:val="00883294"/>
    <w:rsid w:val="008859BC"/>
    <w:rsid w:val="00894627"/>
    <w:rsid w:val="008A036C"/>
    <w:rsid w:val="008A2E46"/>
    <w:rsid w:val="008A4CCB"/>
    <w:rsid w:val="008A54ED"/>
    <w:rsid w:val="008B2232"/>
    <w:rsid w:val="008B3DE6"/>
    <w:rsid w:val="008B6AA6"/>
    <w:rsid w:val="008C3CE1"/>
    <w:rsid w:val="008D1965"/>
    <w:rsid w:val="008E360F"/>
    <w:rsid w:val="008F0F1E"/>
    <w:rsid w:val="008F20DB"/>
    <w:rsid w:val="008F7235"/>
    <w:rsid w:val="009110B4"/>
    <w:rsid w:val="00913372"/>
    <w:rsid w:val="00940231"/>
    <w:rsid w:val="00944E15"/>
    <w:rsid w:val="00953EC3"/>
    <w:rsid w:val="00973637"/>
    <w:rsid w:val="00973A6D"/>
    <w:rsid w:val="00976A5B"/>
    <w:rsid w:val="00980898"/>
    <w:rsid w:val="00985015"/>
    <w:rsid w:val="00991402"/>
    <w:rsid w:val="009971D5"/>
    <w:rsid w:val="0099782F"/>
    <w:rsid w:val="009A6830"/>
    <w:rsid w:val="009C04DF"/>
    <w:rsid w:val="009D4A6E"/>
    <w:rsid w:val="009D7A57"/>
    <w:rsid w:val="009E059D"/>
    <w:rsid w:val="009E7721"/>
    <w:rsid w:val="009F0484"/>
    <w:rsid w:val="009F229E"/>
    <w:rsid w:val="009F6880"/>
    <w:rsid w:val="009F714B"/>
    <w:rsid w:val="009F763F"/>
    <w:rsid w:val="009F7CA6"/>
    <w:rsid w:val="009F7CE5"/>
    <w:rsid w:val="00A037DF"/>
    <w:rsid w:val="00A03EBE"/>
    <w:rsid w:val="00A23237"/>
    <w:rsid w:val="00A3423F"/>
    <w:rsid w:val="00A425B2"/>
    <w:rsid w:val="00A51173"/>
    <w:rsid w:val="00A51892"/>
    <w:rsid w:val="00A713D8"/>
    <w:rsid w:val="00A7609C"/>
    <w:rsid w:val="00A77EFA"/>
    <w:rsid w:val="00AA4458"/>
    <w:rsid w:val="00AB3BF4"/>
    <w:rsid w:val="00AC6430"/>
    <w:rsid w:val="00AE4A9A"/>
    <w:rsid w:val="00AF5470"/>
    <w:rsid w:val="00B1191F"/>
    <w:rsid w:val="00B11F74"/>
    <w:rsid w:val="00B16FD7"/>
    <w:rsid w:val="00B27723"/>
    <w:rsid w:val="00B35C8D"/>
    <w:rsid w:val="00B36A66"/>
    <w:rsid w:val="00B41699"/>
    <w:rsid w:val="00B52A52"/>
    <w:rsid w:val="00B62027"/>
    <w:rsid w:val="00B62919"/>
    <w:rsid w:val="00B647D9"/>
    <w:rsid w:val="00B66F6E"/>
    <w:rsid w:val="00B76F22"/>
    <w:rsid w:val="00B91FBE"/>
    <w:rsid w:val="00BA2789"/>
    <w:rsid w:val="00BC13B4"/>
    <w:rsid w:val="00BD29B7"/>
    <w:rsid w:val="00BE2B6D"/>
    <w:rsid w:val="00BF1BCB"/>
    <w:rsid w:val="00BF2AC8"/>
    <w:rsid w:val="00C23F7C"/>
    <w:rsid w:val="00C268F0"/>
    <w:rsid w:val="00C27D6B"/>
    <w:rsid w:val="00C33ED4"/>
    <w:rsid w:val="00C37FAC"/>
    <w:rsid w:val="00C436D4"/>
    <w:rsid w:val="00C55C45"/>
    <w:rsid w:val="00C63EC3"/>
    <w:rsid w:val="00C71C77"/>
    <w:rsid w:val="00C801E2"/>
    <w:rsid w:val="00C909F0"/>
    <w:rsid w:val="00C91A7C"/>
    <w:rsid w:val="00CC7F17"/>
    <w:rsid w:val="00CD4CAA"/>
    <w:rsid w:val="00CD6045"/>
    <w:rsid w:val="00CD7DF7"/>
    <w:rsid w:val="00CE7784"/>
    <w:rsid w:val="00CE7DA9"/>
    <w:rsid w:val="00CF0D4C"/>
    <w:rsid w:val="00D02925"/>
    <w:rsid w:val="00D0724B"/>
    <w:rsid w:val="00D21DB9"/>
    <w:rsid w:val="00D22F23"/>
    <w:rsid w:val="00D349FB"/>
    <w:rsid w:val="00D3680A"/>
    <w:rsid w:val="00D43290"/>
    <w:rsid w:val="00D51DC1"/>
    <w:rsid w:val="00D52660"/>
    <w:rsid w:val="00D57BB3"/>
    <w:rsid w:val="00D61C2C"/>
    <w:rsid w:val="00D639DE"/>
    <w:rsid w:val="00D75986"/>
    <w:rsid w:val="00D76C74"/>
    <w:rsid w:val="00D81FD0"/>
    <w:rsid w:val="00D82721"/>
    <w:rsid w:val="00D86BD7"/>
    <w:rsid w:val="00D87351"/>
    <w:rsid w:val="00DC6C3C"/>
    <w:rsid w:val="00DD4307"/>
    <w:rsid w:val="00DD6012"/>
    <w:rsid w:val="00E06A8E"/>
    <w:rsid w:val="00E11ADD"/>
    <w:rsid w:val="00E13DFE"/>
    <w:rsid w:val="00E2159B"/>
    <w:rsid w:val="00E26810"/>
    <w:rsid w:val="00E275EF"/>
    <w:rsid w:val="00E301B7"/>
    <w:rsid w:val="00E320C1"/>
    <w:rsid w:val="00E41694"/>
    <w:rsid w:val="00E426E6"/>
    <w:rsid w:val="00E456FC"/>
    <w:rsid w:val="00E55C5C"/>
    <w:rsid w:val="00E6319B"/>
    <w:rsid w:val="00E83F69"/>
    <w:rsid w:val="00E9159D"/>
    <w:rsid w:val="00EB0AFC"/>
    <w:rsid w:val="00EB366A"/>
    <w:rsid w:val="00EB3D7F"/>
    <w:rsid w:val="00EB53C3"/>
    <w:rsid w:val="00EB587C"/>
    <w:rsid w:val="00EB776B"/>
    <w:rsid w:val="00EC5C97"/>
    <w:rsid w:val="00EC6BB1"/>
    <w:rsid w:val="00ED3DC8"/>
    <w:rsid w:val="00ED5105"/>
    <w:rsid w:val="00ED7124"/>
    <w:rsid w:val="00ED7299"/>
    <w:rsid w:val="00ED73AB"/>
    <w:rsid w:val="00ED7BD5"/>
    <w:rsid w:val="00EE3803"/>
    <w:rsid w:val="00EE40A3"/>
    <w:rsid w:val="00EF2671"/>
    <w:rsid w:val="00EF64F1"/>
    <w:rsid w:val="00F00159"/>
    <w:rsid w:val="00F11E67"/>
    <w:rsid w:val="00F31D9E"/>
    <w:rsid w:val="00F3751D"/>
    <w:rsid w:val="00F447CE"/>
    <w:rsid w:val="00F548A0"/>
    <w:rsid w:val="00F56C08"/>
    <w:rsid w:val="00F60DDE"/>
    <w:rsid w:val="00F66F62"/>
    <w:rsid w:val="00F73EBA"/>
    <w:rsid w:val="00FA1143"/>
    <w:rsid w:val="00FA135F"/>
    <w:rsid w:val="00FA2011"/>
    <w:rsid w:val="00FC3F91"/>
    <w:rsid w:val="00FE5027"/>
    <w:rsid w:val="00FF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90"/>
    <w:pPr>
      <w:spacing w:after="200" w:line="276" w:lineRule="auto"/>
    </w:pPr>
    <w:rPr>
      <w:rFonts w:eastAsia="Times New Roman"/>
      <w:sz w:val="22"/>
      <w:szCs w:val="22"/>
    </w:rPr>
  </w:style>
  <w:style w:type="paragraph" w:styleId="4">
    <w:name w:val="heading 4"/>
    <w:basedOn w:val="a"/>
    <w:next w:val="a"/>
    <w:link w:val="40"/>
    <w:uiPriority w:val="99"/>
    <w:qFormat/>
    <w:rsid w:val="00D51DC1"/>
    <w:pPr>
      <w:keepNext/>
      <w:spacing w:after="0" w:line="240" w:lineRule="auto"/>
      <w:jc w:val="center"/>
      <w:outlineLvl w:val="3"/>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9D4A6E"/>
    <w:pPr>
      <w:autoSpaceDE w:val="0"/>
      <w:autoSpaceDN w:val="0"/>
      <w:adjustRightInd w:val="0"/>
    </w:pPr>
    <w:rPr>
      <w:rFonts w:ascii="Arial" w:hAnsi="Arial" w:cs="Arial"/>
      <w:sz w:val="24"/>
      <w:szCs w:val="24"/>
      <w:lang w:eastAsia="en-US"/>
    </w:rPr>
  </w:style>
  <w:style w:type="character" w:customStyle="1" w:styleId="40">
    <w:name w:val="Заголовок 4 Знак"/>
    <w:link w:val="4"/>
    <w:uiPriority w:val="99"/>
    <w:rsid w:val="00D51DC1"/>
    <w:rPr>
      <w:rFonts w:ascii="Times New Roman" w:eastAsia="Times New Roman" w:hAnsi="Times New Roman"/>
      <w:b/>
      <w:bCs/>
      <w:sz w:val="28"/>
      <w:szCs w:val="24"/>
    </w:rPr>
  </w:style>
  <w:style w:type="paragraph" w:styleId="a3">
    <w:name w:val="List Paragraph"/>
    <w:basedOn w:val="a"/>
    <w:uiPriority w:val="99"/>
    <w:qFormat/>
    <w:rsid w:val="00D51DC1"/>
    <w:pPr>
      <w:spacing w:after="0" w:line="240" w:lineRule="auto"/>
      <w:ind w:left="720"/>
      <w:contextualSpacing/>
    </w:pPr>
    <w:rPr>
      <w:rFonts w:ascii="Times New Roman" w:hAnsi="Times New Roman"/>
      <w:sz w:val="24"/>
      <w:szCs w:val="24"/>
    </w:rPr>
  </w:style>
  <w:style w:type="paragraph" w:styleId="a4">
    <w:name w:val="No Spacing"/>
    <w:uiPriority w:val="1"/>
    <w:qFormat/>
    <w:rsid w:val="00D51DC1"/>
    <w:rPr>
      <w:rFonts w:eastAsia="Times New Roman"/>
      <w:sz w:val="22"/>
      <w:szCs w:val="22"/>
    </w:rPr>
  </w:style>
  <w:style w:type="paragraph" w:styleId="a5">
    <w:name w:val="Balloon Text"/>
    <w:basedOn w:val="a"/>
    <w:link w:val="a6"/>
    <w:uiPriority w:val="99"/>
    <w:semiHidden/>
    <w:unhideWhenUsed/>
    <w:rsid w:val="000F472A"/>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0F47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2640">
      <w:bodyDiv w:val="1"/>
      <w:marLeft w:val="0"/>
      <w:marRight w:val="0"/>
      <w:marTop w:val="0"/>
      <w:marBottom w:val="0"/>
      <w:divBdr>
        <w:top w:val="none" w:sz="0" w:space="0" w:color="auto"/>
        <w:left w:val="none" w:sz="0" w:space="0" w:color="auto"/>
        <w:bottom w:val="none" w:sz="0" w:space="0" w:color="auto"/>
        <w:right w:val="none" w:sz="0" w:space="0" w:color="auto"/>
      </w:divBdr>
    </w:div>
    <w:div w:id="654992762">
      <w:bodyDiv w:val="1"/>
      <w:marLeft w:val="0"/>
      <w:marRight w:val="0"/>
      <w:marTop w:val="0"/>
      <w:marBottom w:val="0"/>
      <w:divBdr>
        <w:top w:val="none" w:sz="0" w:space="0" w:color="auto"/>
        <w:left w:val="none" w:sz="0" w:space="0" w:color="auto"/>
        <w:bottom w:val="none" w:sz="0" w:space="0" w:color="auto"/>
        <w:right w:val="none" w:sz="0" w:space="0" w:color="auto"/>
      </w:divBdr>
    </w:div>
    <w:div w:id="14732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E0E09-F63C-45A8-BC69-D263EF28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25</Pages>
  <Words>10008</Words>
  <Characters>57049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deaGLe.pro</dc:creator>
  <cp:keywords/>
  <dc:description/>
  <cp:lastModifiedBy>Admin</cp:lastModifiedBy>
  <cp:revision>61</cp:revision>
  <cp:lastPrinted>2022-09-08T18:28:00Z</cp:lastPrinted>
  <dcterms:created xsi:type="dcterms:W3CDTF">2012-07-28T03:36:00Z</dcterms:created>
  <dcterms:modified xsi:type="dcterms:W3CDTF">2023-08-02T09:22:00Z</dcterms:modified>
</cp:coreProperties>
</file>